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8CB6A" w14:textId="7A55BCDB" w:rsidR="00FF1F7E" w:rsidRPr="0019165D" w:rsidRDefault="00C83E57" w:rsidP="0019165D">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E941BDE" w14:textId="77777777" w:rsidR="00396A32" w:rsidRPr="00396A32" w:rsidRDefault="00C423CB" w:rsidP="00396A3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396A32" w:rsidRPr="00396A32">
        <w:rPr>
          <w:rFonts w:eastAsia="Calibri"/>
          <w:b/>
          <w:color w:val="000000"/>
          <w:sz w:val="28"/>
          <w:szCs w:val="28"/>
          <w:lang w:eastAsia="en-US"/>
        </w:rPr>
        <w:t xml:space="preserve">„Remont przetłaczarki tlenowej: DOB-200/300 nr fab. ARLM-9001 dla KWK ROW Ruch Rydułtowy”.  </w:t>
      </w:r>
    </w:p>
    <w:p w14:paraId="243DD304" w14:textId="72FE0AC8" w:rsidR="00150A04" w:rsidRDefault="00396A32" w:rsidP="00396A32">
      <w:pPr>
        <w:spacing w:before="120" w:line="312" w:lineRule="auto"/>
        <w:jc w:val="center"/>
        <w:rPr>
          <w:b/>
          <w:bCs/>
          <w:sz w:val="26"/>
          <w:szCs w:val="26"/>
        </w:rPr>
      </w:pPr>
      <w:r w:rsidRPr="00396A32">
        <w:rPr>
          <w:rFonts w:eastAsia="Calibri"/>
          <w:b/>
          <w:color w:val="000000"/>
          <w:sz w:val="28"/>
          <w:szCs w:val="28"/>
          <w:lang w:eastAsia="en-US"/>
        </w:rPr>
        <w:t>nr sprawy:502402014</w:t>
      </w: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794D5893" w14:textId="1B127EF0" w:rsidR="0019165D" w:rsidRDefault="00C423CB">
          <w:pPr>
            <w:pStyle w:val="Spistreci2"/>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3766577" w:history="1">
            <w:r w:rsidR="0019165D" w:rsidRPr="00B163A1">
              <w:rPr>
                <w:rStyle w:val="Hipercze"/>
                <w:b/>
                <w:bCs/>
                <w:noProof/>
              </w:rPr>
              <w:t>I.</w:t>
            </w:r>
            <w:r w:rsidR="0019165D">
              <w:rPr>
                <w:rFonts w:asciiTheme="minorHAnsi" w:eastAsiaTheme="minorEastAsia" w:hAnsiTheme="minorHAnsi" w:cstheme="minorBidi"/>
                <w:noProof/>
                <w:kern w:val="2"/>
                <w:sz w:val="22"/>
                <w:szCs w:val="22"/>
                <w14:ligatures w14:val="standardContextual"/>
              </w:rPr>
              <w:tab/>
            </w:r>
            <w:r w:rsidR="0019165D" w:rsidRPr="00B163A1">
              <w:rPr>
                <w:rStyle w:val="Hipercze"/>
                <w:b/>
                <w:bCs/>
                <w:noProof/>
              </w:rPr>
              <w:t>Zamawiający:</w:t>
            </w:r>
            <w:r w:rsidR="0019165D">
              <w:rPr>
                <w:noProof/>
                <w:webHidden/>
              </w:rPr>
              <w:tab/>
            </w:r>
            <w:r w:rsidR="0019165D">
              <w:rPr>
                <w:noProof/>
                <w:webHidden/>
              </w:rPr>
              <w:fldChar w:fldCharType="begin"/>
            </w:r>
            <w:r w:rsidR="0019165D">
              <w:rPr>
                <w:noProof/>
                <w:webHidden/>
              </w:rPr>
              <w:instrText xml:space="preserve"> PAGEREF _Toc183766577 \h </w:instrText>
            </w:r>
            <w:r w:rsidR="0019165D">
              <w:rPr>
                <w:noProof/>
                <w:webHidden/>
              </w:rPr>
            </w:r>
            <w:r w:rsidR="0019165D">
              <w:rPr>
                <w:noProof/>
                <w:webHidden/>
              </w:rPr>
              <w:fldChar w:fldCharType="separate"/>
            </w:r>
            <w:r w:rsidR="00623573">
              <w:rPr>
                <w:noProof/>
                <w:webHidden/>
              </w:rPr>
              <w:t>3</w:t>
            </w:r>
            <w:r w:rsidR="0019165D">
              <w:rPr>
                <w:noProof/>
                <w:webHidden/>
              </w:rPr>
              <w:fldChar w:fldCharType="end"/>
            </w:r>
          </w:hyperlink>
        </w:p>
        <w:p w14:paraId="274BFAD0" w14:textId="7638ED5E"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78" w:history="1">
            <w:r w:rsidRPr="00B163A1">
              <w:rPr>
                <w:rStyle w:val="Hipercze"/>
                <w:b/>
                <w:bCs/>
                <w:noProof/>
              </w:rPr>
              <w:t>II.</w:t>
            </w:r>
            <w:r>
              <w:rPr>
                <w:rFonts w:asciiTheme="minorHAnsi" w:eastAsiaTheme="minorEastAsia" w:hAnsiTheme="minorHAnsi" w:cstheme="minorBidi"/>
                <w:noProof/>
                <w:kern w:val="2"/>
                <w:sz w:val="22"/>
                <w:szCs w:val="22"/>
                <w14:ligatures w14:val="standardContextual"/>
              </w:rPr>
              <w:tab/>
            </w:r>
            <w:r w:rsidRPr="00B163A1">
              <w:rPr>
                <w:rStyle w:val="Hipercze"/>
                <w:b/>
                <w:bCs/>
                <w:noProof/>
              </w:rPr>
              <w:t>Postępowanie.</w:t>
            </w:r>
            <w:r>
              <w:rPr>
                <w:noProof/>
                <w:webHidden/>
              </w:rPr>
              <w:tab/>
            </w:r>
            <w:r>
              <w:rPr>
                <w:noProof/>
                <w:webHidden/>
              </w:rPr>
              <w:fldChar w:fldCharType="begin"/>
            </w:r>
            <w:r>
              <w:rPr>
                <w:noProof/>
                <w:webHidden/>
              </w:rPr>
              <w:instrText xml:space="preserve"> PAGEREF _Toc183766578 \h </w:instrText>
            </w:r>
            <w:r>
              <w:rPr>
                <w:noProof/>
                <w:webHidden/>
              </w:rPr>
            </w:r>
            <w:r>
              <w:rPr>
                <w:noProof/>
                <w:webHidden/>
              </w:rPr>
              <w:fldChar w:fldCharType="separate"/>
            </w:r>
            <w:r w:rsidR="00623573">
              <w:rPr>
                <w:noProof/>
                <w:webHidden/>
              </w:rPr>
              <w:t>3</w:t>
            </w:r>
            <w:r>
              <w:rPr>
                <w:noProof/>
                <w:webHidden/>
              </w:rPr>
              <w:fldChar w:fldCharType="end"/>
            </w:r>
          </w:hyperlink>
        </w:p>
        <w:p w14:paraId="28E1B755" w14:textId="26FCF4B7"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79" w:history="1">
            <w:r w:rsidRPr="00B163A1">
              <w:rPr>
                <w:rStyle w:val="Hipercze"/>
                <w:b/>
                <w:bCs/>
                <w:noProof/>
              </w:rPr>
              <w:t>III.</w:t>
            </w:r>
            <w:r>
              <w:rPr>
                <w:rFonts w:asciiTheme="minorHAnsi" w:eastAsiaTheme="minorEastAsia" w:hAnsiTheme="minorHAnsi" w:cstheme="minorBidi"/>
                <w:noProof/>
                <w:kern w:val="2"/>
                <w:sz w:val="22"/>
                <w:szCs w:val="22"/>
                <w14:ligatures w14:val="standardContextual"/>
              </w:rPr>
              <w:tab/>
            </w:r>
            <w:r w:rsidRPr="00B163A1">
              <w:rPr>
                <w:rStyle w:val="Hipercze"/>
                <w:b/>
                <w:bCs/>
                <w:noProof/>
              </w:rPr>
              <w:t>Przedmiot zamówienia. Termin wykonania.</w:t>
            </w:r>
            <w:r>
              <w:rPr>
                <w:noProof/>
                <w:webHidden/>
              </w:rPr>
              <w:tab/>
            </w:r>
            <w:r>
              <w:rPr>
                <w:noProof/>
                <w:webHidden/>
              </w:rPr>
              <w:fldChar w:fldCharType="begin"/>
            </w:r>
            <w:r>
              <w:rPr>
                <w:noProof/>
                <w:webHidden/>
              </w:rPr>
              <w:instrText xml:space="preserve"> PAGEREF _Toc183766579 \h </w:instrText>
            </w:r>
            <w:r>
              <w:rPr>
                <w:noProof/>
                <w:webHidden/>
              </w:rPr>
            </w:r>
            <w:r>
              <w:rPr>
                <w:noProof/>
                <w:webHidden/>
              </w:rPr>
              <w:fldChar w:fldCharType="separate"/>
            </w:r>
            <w:r w:rsidR="00623573">
              <w:rPr>
                <w:noProof/>
                <w:webHidden/>
              </w:rPr>
              <w:t>3</w:t>
            </w:r>
            <w:r>
              <w:rPr>
                <w:noProof/>
                <w:webHidden/>
              </w:rPr>
              <w:fldChar w:fldCharType="end"/>
            </w:r>
          </w:hyperlink>
        </w:p>
        <w:p w14:paraId="76431370" w14:textId="5A3D5BB7"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80" w:history="1">
            <w:r w:rsidRPr="00B163A1">
              <w:rPr>
                <w:rStyle w:val="Hipercze"/>
                <w:b/>
                <w:bCs/>
                <w:noProof/>
              </w:rPr>
              <w:t>IV.</w:t>
            </w:r>
            <w:r>
              <w:rPr>
                <w:rFonts w:asciiTheme="minorHAnsi" w:eastAsiaTheme="minorEastAsia" w:hAnsiTheme="minorHAnsi" w:cstheme="minorBidi"/>
                <w:noProof/>
                <w:kern w:val="2"/>
                <w:sz w:val="22"/>
                <w:szCs w:val="22"/>
                <w14:ligatures w14:val="standardContextual"/>
              </w:rPr>
              <w:tab/>
            </w:r>
            <w:r w:rsidRPr="00B163A1">
              <w:rPr>
                <w:rStyle w:val="Hipercze"/>
                <w:b/>
                <w:bCs/>
                <w:noProof/>
              </w:rPr>
              <w:t>Oferty częściowe, oferty wariantowe.</w:t>
            </w:r>
            <w:r>
              <w:rPr>
                <w:noProof/>
                <w:webHidden/>
              </w:rPr>
              <w:tab/>
            </w:r>
            <w:r>
              <w:rPr>
                <w:noProof/>
                <w:webHidden/>
              </w:rPr>
              <w:fldChar w:fldCharType="begin"/>
            </w:r>
            <w:r>
              <w:rPr>
                <w:noProof/>
                <w:webHidden/>
              </w:rPr>
              <w:instrText xml:space="preserve"> PAGEREF _Toc183766580 \h </w:instrText>
            </w:r>
            <w:r>
              <w:rPr>
                <w:noProof/>
                <w:webHidden/>
              </w:rPr>
            </w:r>
            <w:r>
              <w:rPr>
                <w:noProof/>
                <w:webHidden/>
              </w:rPr>
              <w:fldChar w:fldCharType="separate"/>
            </w:r>
            <w:r w:rsidR="00623573">
              <w:rPr>
                <w:noProof/>
                <w:webHidden/>
              </w:rPr>
              <w:t>3</w:t>
            </w:r>
            <w:r>
              <w:rPr>
                <w:noProof/>
                <w:webHidden/>
              </w:rPr>
              <w:fldChar w:fldCharType="end"/>
            </w:r>
          </w:hyperlink>
        </w:p>
        <w:p w14:paraId="064DAE8C" w14:textId="7E2C5FF3"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81" w:history="1">
            <w:r w:rsidRPr="00B163A1">
              <w:rPr>
                <w:rStyle w:val="Hipercze"/>
                <w:b/>
                <w:bCs/>
                <w:noProof/>
              </w:rPr>
              <w:t>V.</w:t>
            </w:r>
            <w:r>
              <w:rPr>
                <w:rFonts w:asciiTheme="minorHAnsi" w:eastAsiaTheme="minorEastAsia" w:hAnsiTheme="minorHAnsi" w:cstheme="minorBidi"/>
                <w:noProof/>
                <w:kern w:val="2"/>
                <w:sz w:val="22"/>
                <w:szCs w:val="22"/>
                <w14:ligatures w14:val="standardContextual"/>
              </w:rPr>
              <w:tab/>
            </w:r>
            <w:r w:rsidRPr="00B163A1">
              <w:rPr>
                <w:rStyle w:val="Hipercze"/>
                <w:b/>
                <w:bCs/>
                <w:noProof/>
              </w:rPr>
              <w:t>Kwalifikacja podmiotowa Wykonawców.</w:t>
            </w:r>
            <w:r>
              <w:rPr>
                <w:noProof/>
                <w:webHidden/>
              </w:rPr>
              <w:tab/>
            </w:r>
            <w:r>
              <w:rPr>
                <w:noProof/>
                <w:webHidden/>
              </w:rPr>
              <w:fldChar w:fldCharType="begin"/>
            </w:r>
            <w:r>
              <w:rPr>
                <w:noProof/>
                <w:webHidden/>
              </w:rPr>
              <w:instrText xml:space="preserve"> PAGEREF _Toc183766581 \h </w:instrText>
            </w:r>
            <w:r>
              <w:rPr>
                <w:noProof/>
                <w:webHidden/>
              </w:rPr>
            </w:r>
            <w:r>
              <w:rPr>
                <w:noProof/>
                <w:webHidden/>
              </w:rPr>
              <w:fldChar w:fldCharType="separate"/>
            </w:r>
            <w:r w:rsidR="00623573">
              <w:rPr>
                <w:noProof/>
                <w:webHidden/>
              </w:rPr>
              <w:t>3</w:t>
            </w:r>
            <w:r>
              <w:rPr>
                <w:noProof/>
                <w:webHidden/>
              </w:rPr>
              <w:fldChar w:fldCharType="end"/>
            </w:r>
          </w:hyperlink>
        </w:p>
        <w:p w14:paraId="6D2DD1E6" w14:textId="052760AD"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82" w:history="1">
            <w:r w:rsidRPr="00B163A1">
              <w:rPr>
                <w:rStyle w:val="Hipercze"/>
                <w:b/>
                <w:bCs/>
                <w:noProof/>
              </w:rPr>
              <w:t>VI.</w:t>
            </w:r>
            <w:r>
              <w:rPr>
                <w:rFonts w:asciiTheme="minorHAnsi" w:eastAsiaTheme="minorEastAsia" w:hAnsiTheme="minorHAnsi" w:cstheme="minorBidi"/>
                <w:noProof/>
                <w:kern w:val="2"/>
                <w:sz w:val="22"/>
                <w:szCs w:val="22"/>
                <w14:ligatures w14:val="standardContextual"/>
              </w:rPr>
              <w:tab/>
            </w:r>
            <w:r w:rsidRPr="00B163A1">
              <w:rPr>
                <w:rStyle w:val="Hipercze"/>
                <w:b/>
                <w:bCs/>
                <w:noProof/>
              </w:rPr>
              <w:t>Wykonawcy występujący wspólnie (konsorcjum).</w:t>
            </w:r>
            <w:r>
              <w:rPr>
                <w:noProof/>
                <w:webHidden/>
              </w:rPr>
              <w:tab/>
            </w:r>
            <w:r>
              <w:rPr>
                <w:noProof/>
                <w:webHidden/>
              </w:rPr>
              <w:fldChar w:fldCharType="begin"/>
            </w:r>
            <w:r>
              <w:rPr>
                <w:noProof/>
                <w:webHidden/>
              </w:rPr>
              <w:instrText xml:space="preserve"> PAGEREF _Toc183766582 \h </w:instrText>
            </w:r>
            <w:r>
              <w:rPr>
                <w:noProof/>
                <w:webHidden/>
              </w:rPr>
            </w:r>
            <w:r>
              <w:rPr>
                <w:noProof/>
                <w:webHidden/>
              </w:rPr>
              <w:fldChar w:fldCharType="separate"/>
            </w:r>
            <w:r w:rsidR="00623573">
              <w:rPr>
                <w:noProof/>
                <w:webHidden/>
              </w:rPr>
              <w:t>5</w:t>
            </w:r>
            <w:r>
              <w:rPr>
                <w:noProof/>
                <w:webHidden/>
              </w:rPr>
              <w:fldChar w:fldCharType="end"/>
            </w:r>
          </w:hyperlink>
        </w:p>
        <w:p w14:paraId="11DA68BB" w14:textId="72BCD589"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83" w:history="1">
            <w:r w:rsidRPr="00B163A1">
              <w:rPr>
                <w:rStyle w:val="Hipercze"/>
                <w:b/>
                <w:bCs/>
                <w:noProof/>
              </w:rPr>
              <w:t>VII.</w:t>
            </w:r>
            <w:r>
              <w:rPr>
                <w:rFonts w:asciiTheme="minorHAnsi" w:eastAsiaTheme="minorEastAsia" w:hAnsiTheme="minorHAnsi" w:cstheme="minorBidi"/>
                <w:noProof/>
                <w:kern w:val="2"/>
                <w:sz w:val="22"/>
                <w:szCs w:val="22"/>
                <w14:ligatures w14:val="standardContextual"/>
              </w:rPr>
              <w:tab/>
            </w:r>
            <w:r w:rsidRPr="00B163A1">
              <w:rPr>
                <w:rStyle w:val="Hipercze"/>
                <w:b/>
                <w:bCs/>
                <w:noProof/>
              </w:rPr>
              <w:t>Udostępnienie zasobów.</w:t>
            </w:r>
            <w:r>
              <w:rPr>
                <w:noProof/>
                <w:webHidden/>
              </w:rPr>
              <w:tab/>
            </w:r>
            <w:r>
              <w:rPr>
                <w:noProof/>
                <w:webHidden/>
              </w:rPr>
              <w:fldChar w:fldCharType="begin"/>
            </w:r>
            <w:r>
              <w:rPr>
                <w:noProof/>
                <w:webHidden/>
              </w:rPr>
              <w:instrText xml:space="preserve"> PAGEREF _Toc183766583 \h </w:instrText>
            </w:r>
            <w:r>
              <w:rPr>
                <w:noProof/>
                <w:webHidden/>
              </w:rPr>
            </w:r>
            <w:r>
              <w:rPr>
                <w:noProof/>
                <w:webHidden/>
              </w:rPr>
              <w:fldChar w:fldCharType="separate"/>
            </w:r>
            <w:r w:rsidR="00623573">
              <w:rPr>
                <w:noProof/>
                <w:webHidden/>
              </w:rPr>
              <w:t>6</w:t>
            </w:r>
            <w:r>
              <w:rPr>
                <w:noProof/>
                <w:webHidden/>
              </w:rPr>
              <w:fldChar w:fldCharType="end"/>
            </w:r>
          </w:hyperlink>
        </w:p>
        <w:p w14:paraId="02F0914C" w14:textId="59AF587C" w:rsidR="0019165D" w:rsidRDefault="0019165D">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3766584" w:history="1">
            <w:r w:rsidRPr="00B163A1">
              <w:rPr>
                <w:rStyle w:val="Hipercze"/>
                <w:b/>
                <w:bCs/>
                <w:noProof/>
              </w:rPr>
              <w:t>VIII.</w:t>
            </w:r>
            <w:r>
              <w:rPr>
                <w:rFonts w:asciiTheme="minorHAnsi" w:eastAsiaTheme="minorEastAsia" w:hAnsiTheme="minorHAnsi" w:cstheme="minorBidi"/>
                <w:noProof/>
                <w:kern w:val="2"/>
                <w:sz w:val="22"/>
                <w:szCs w:val="22"/>
                <w14:ligatures w14:val="standardContextual"/>
              </w:rPr>
              <w:tab/>
            </w:r>
            <w:r w:rsidRPr="00B163A1">
              <w:rPr>
                <w:rStyle w:val="Hipercze"/>
                <w:b/>
                <w:bCs/>
                <w:noProof/>
              </w:rPr>
              <w:t>Podmiotowe środki dowodowe.</w:t>
            </w:r>
            <w:r>
              <w:rPr>
                <w:noProof/>
                <w:webHidden/>
              </w:rPr>
              <w:tab/>
            </w:r>
            <w:r>
              <w:rPr>
                <w:noProof/>
                <w:webHidden/>
              </w:rPr>
              <w:fldChar w:fldCharType="begin"/>
            </w:r>
            <w:r>
              <w:rPr>
                <w:noProof/>
                <w:webHidden/>
              </w:rPr>
              <w:instrText xml:space="preserve"> PAGEREF _Toc183766584 \h </w:instrText>
            </w:r>
            <w:r>
              <w:rPr>
                <w:noProof/>
                <w:webHidden/>
              </w:rPr>
            </w:r>
            <w:r>
              <w:rPr>
                <w:noProof/>
                <w:webHidden/>
              </w:rPr>
              <w:fldChar w:fldCharType="separate"/>
            </w:r>
            <w:r w:rsidR="00623573">
              <w:rPr>
                <w:noProof/>
                <w:webHidden/>
              </w:rPr>
              <w:t>6</w:t>
            </w:r>
            <w:r>
              <w:rPr>
                <w:noProof/>
                <w:webHidden/>
              </w:rPr>
              <w:fldChar w:fldCharType="end"/>
            </w:r>
          </w:hyperlink>
        </w:p>
        <w:p w14:paraId="6202CF66" w14:textId="261089F5"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85" w:history="1">
            <w:r w:rsidRPr="00B163A1">
              <w:rPr>
                <w:rStyle w:val="Hipercze"/>
                <w:b/>
                <w:bCs/>
                <w:noProof/>
              </w:rPr>
              <w:t>IX.</w:t>
            </w:r>
            <w:r>
              <w:rPr>
                <w:rFonts w:asciiTheme="minorHAnsi" w:eastAsiaTheme="minorEastAsia" w:hAnsiTheme="minorHAnsi" w:cstheme="minorBidi"/>
                <w:noProof/>
                <w:kern w:val="2"/>
                <w:sz w:val="22"/>
                <w:szCs w:val="22"/>
                <w14:ligatures w14:val="standardContextual"/>
              </w:rPr>
              <w:tab/>
            </w:r>
            <w:r w:rsidRPr="00B163A1">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_Toc183766585 \h </w:instrText>
            </w:r>
            <w:r>
              <w:rPr>
                <w:noProof/>
                <w:webHidden/>
              </w:rPr>
            </w:r>
            <w:r>
              <w:rPr>
                <w:noProof/>
                <w:webHidden/>
              </w:rPr>
              <w:fldChar w:fldCharType="separate"/>
            </w:r>
            <w:r w:rsidR="00623573">
              <w:rPr>
                <w:noProof/>
                <w:webHidden/>
              </w:rPr>
              <w:t>8</w:t>
            </w:r>
            <w:r>
              <w:rPr>
                <w:noProof/>
                <w:webHidden/>
              </w:rPr>
              <w:fldChar w:fldCharType="end"/>
            </w:r>
          </w:hyperlink>
        </w:p>
        <w:p w14:paraId="20DB5E24" w14:textId="25A97CE9"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86" w:history="1">
            <w:r w:rsidRPr="00B163A1">
              <w:rPr>
                <w:rStyle w:val="Hipercze"/>
                <w:b/>
                <w:bCs/>
                <w:noProof/>
              </w:rPr>
              <w:t>X.</w:t>
            </w:r>
            <w:r>
              <w:rPr>
                <w:rFonts w:asciiTheme="minorHAnsi" w:eastAsiaTheme="minorEastAsia" w:hAnsiTheme="minorHAnsi" w:cstheme="minorBidi"/>
                <w:noProof/>
                <w:kern w:val="2"/>
                <w:sz w:val="22"/>
                <w:szCs w:val="22"/>
                <w14:ligatures w14:val="standardContextual"/>
              </w:rPr>
              <w:tab/>
            </w:r>
            <w:r w:rsidRPr="00B163A1">
              <w:rPr>
                <w:rStyle w:val="Hipercze"/>
                <w:b/>
                <w:bCs/>
                <w:noProof/>
              </w:rPr>
              <w:t>Podwykonawstwo.</w:t>
            </w:r>
            <w:r>
              <w:rPr>
                <w:noProof/>
                <w:webHidden/>
              </w:rPr>
              <w:tab/>
            </w:r>
            <w:r>
              <w:rPr>
                <w:noProof/>
                <w:webHidden/>
              </w:rPr>
              <w:fldChar w:fldCharType="begin"/>
            </w:r>
            <w:r>
              <w:rPr>
                <w:noProof/>
                <w:webHidden/>
              </w:rPr>
              <w:instrText xml:space="preserve"> PAGEREF _Toc183766586 \h </w:instrText>
            </w:r>
            <w:r>
              <w:rPr>
                <w:noProof/>
                <w:webHidden/>
              </w:rPr>
            </w:r>
            <w:r>
              <w:rPr>
                <w:noProof/>
                <w:webHidden/>
              </w:rPr>
              <w:fldChar w:fldCharType="separate"/>
            </w:r>
            <w:r w:rsidR="00623573">
              <w:rPr>
                <w:noProof/>
                <w:webHidden/>
              </w:rPr>
              <w:t>9</w:t>
            </w:r>
            <w:r>
              <w:rPr>
                <w:noProof/>
                <w:webHidden/>
              </w:rPr>
              <w:fldChar w:fldCharType="end"/>
            </w:r>
          </w:hyperlink>
        </w:p>
        <w:p w14:paraId="1AB74CA5" w14:textId="47D4265E"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87" w:history="1">
            <w:r w:rsidRPr="00B163A1">
              <w:rPr>
                <w:rStyle w:val="Hipercze"/>
                <w:b/>
                <w:bCs/>
                <w:noProof/>
              </w:rPr>
              <w:t>XI.</w:t>
            </w:r>
            <w:r>
              <w:rPr>
                <w:rFonts w:asciiTheme="minorHAnsi" w:eastAsiaTheme="minorEastAsia" w:hAnsiTheme="minorHAnsi" w:cstheme="minorBidi"/>
                <w:noProof/>
                <w:kern w:val="2"/>
                <w:sz w:val="22"/>
                <w:szCs w:val="22"/>
                <w14:ligatures w14:val="standardContextual"/>
              </w:rPr>
              <w:tab/>
            </w:r>
            <w:r w:rsidRPr="00B163A1">
              <w:rPr>
                <w:rStyle w:val="Hipercze"/>
                <w:b/>
                <w:bCs/>
                <w:noProof/>
              </w:rPr>
              <w:t>Wadium.</w:t>
            </w:r>
            <w:r>
              <w:rPr>
                <w:noProof/>
                <w:webHidden/>
              </w:rPr>
              <w:tab/>
            </w:r>
            <w:r>
              <w:rPr>
                <w:noProof/>
                <w:webHidden/>
              </w:rPr>
              <w:fldChar w:fldCharType="begin"/>
            </w:r>
            <w:r>
              <w:rPr>
                <w:noProof/>
                <w:webHidden/>
              </w:rPr>
              <w:instrText xml:space="preserve"> PAGEREF _Toc183766587 \h </w:instrText>
            </w:r>
            <w:r>
              <w:rPr>
                <w:noProof/>
                <w:webHidden/>
              </w:rPr>
            </w:r>
            <w:r>
              <w:rPr>
                <w:noProof/>
                <w:webHidden/>
              </w:rPr>
              <w:fldChar w:fldCharType="separate"/>
            </w:r>
            <w:r w:rsidR="00623573">
              <w:rPr>
                <w:noProof/>
                <w:webHidden/>
              </w:rPr>
              <w:t>9</w:t>
            </w:r>
            <w:r>
              <w:rPr>
                <w:noProof/>
                <w:webHidden/>
              </w:rPr>
              <w:fldChar w:fldCharType="end"/>
            </w:r>
          </w:hyperlink>
        </w:p>
        <w:p w14:paraId="050406F3" w14:textId="5304255B"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88" w:history="1">
            <w:r w:rsidRPr="00B163A1">
              <w:rPr>
                <w:rStyle w:val="Hipercze"/>
                <w:b/>
                <w:bCs/>
                <w:noProof/>
              </w:rPr>
              <w:t>XII.</w:t>
            </w:r>
            <w:r>
              <w:rPr>
                <w:rFonts w:asciiTheme="minorHAnsi" w:eastAsiaTheme="minorEastAsia" w:hAnsiTheme="minorHAnsi" w:cstheme="minorBidi"/>
                <w:noProof/>
                <w:kern w:val="2"/>
                <w:sz w:val="22"/>
                <w:szCs w:val="22"/>
                <w14:ligatures w14:val="standardContextual"/>
              </w:rPr>
              <w:tab/>
            </w:r>
            <w:r w:rsidRPr="00B163A1">
              <w:rPr>
                <w:rStyle w:val="Hipercze"/>
                <w:b/>
                <w:bCs/>
                <w:noProof/>
              </w:rPr>
              <w:t>Opis sposobu przygotowania oferty.</w:t>
            </w:r>
            <w:r>
              <w:rPr>
                <w:noProof/>
                <w:webHidden/>
              </w:rPr>
              <w:tab/>
            </w:r>
            <w:r>
              <w:rPr>
                <w:noProof/>
                <w:webHidden/>
              </w:rPr>
              <w:fldChar w:fldCharType="begin"/>
            </w:r>
            <w:r>
              <w:rPr>
                <w:noProof/>
                <w:webHidden/>
              </w:rPr>
              <w:instrText xml:space="preserve"> PAGEREF _Toc183766588 \h </w:instrText>
            </w:r>
            <w:r>
              <w:rPr>
                <w:noProof/>
                <w:webHidden/>
              </w:rPr>
            </w:r>
            <w:r>
              <w:rPr>
                <w:noProof/>
                <w:webHidden/>
              </w:rPr>
              <w:fldChar w:fldCharType="separate"/>
            </w:r>
            <w:r w:rsidR="00623573">
              <w:rPr>
                <w:noProof/>
                <w:webHidden/>
              </w:rPr>
              <w:t>9</w:t>
            </w:r>
            <w:r>
              <w:rPr>
                <w:noProof/>
                <w:webHidden/>
              </w:rPr>
              <w:fldChar w:fldCharType="end"/>
            </w:r>
          </w:hyperlink>
        </w:p>
        <w:p w14:paraId="068B43D1" w14:textId="3E6BB853" w:rsidR="0019165D" w:rsidRDefault="0019165D">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3766589" w:history="1">
            <w:r w:rsidRPr="00B163A1">
              <w:rPr>
                <w:rStyle w:val="Hipercze"/>
                <w:b/>
                <w:bCs/>
                <w:noProof/>
              </w:rPr>
              <w:t>XIII.</w:t>
            </w:r>
            <w:r>
              <w:rPr>
                <w:rFonts w:asciiTheme="minorHAnsi" w:eastAsiaTheme="minorEastAsia" w:hAnsiTheme="minorHAnsi" w:cstheme="minorBidi"/>
                <w:noProof/>
                <w:kern w:val="2"/>
                <w:sz w:val="22"/>
                <w:szCs w:val="22"/>
                <w14:ligatures w14:val="standardContextual"/>
              </w:rPr>
              <w:tab/>
            </w:r>
            <w:r w:rsidRPr="00B163A1">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_Toc183766589 \h </w:instrText>
            </w:r>
            <w:r>
              <w:rPr>
                <w:noProof/>
                <w:webHidden/>
              </w:rPr>
            </w:r>
            <w:r>
              <w:rPr>
                <w:noProof/>
                <w:webHidden/>
              </w:rPr>
              <w:fldChar w:fldCharType="separate"/>
            </w:r>
            <w:r w:rsidR="00623573">
              <w:rPr>
                <w:noProof/>
                <w:webHidden/>
              </w:rPr>
              <w:t>11</w:t>
            </w:r>
            <w:r>
              <w:rPr>
                <w:noProof/>
                <w:webHidden/>
              </w:rPr>
              <w:fldChar w:fldCharType="end"/>
            </w:r>
          </w:hyperlink>
        </w:p>
        <w:p w14:paraId="27B54A7F" w14:textId="06B212CB"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90" w:history="1">
            <w:r w:rsidRPr="00B163A1">
              <w:rPr>
                <w:rStyle w:val="Hipercze"/>
                <w:b/>
                <w:bCs/>
                <w:noProof/>
              </w:rPr>
              <w:t>XIV.</w:t>
            </w:r>
            <w:r>
              <w:rPr>
                <w:rFonts w:asciiTheme="minorHAnsi" w:eastAsiaTheme="minorEastAsia" w:hAnsiTheme="minorHAnsi" w:cstheme="minorBidi"/>
                <w:noProof/>
                <w:kern w:val="2"/>
                <w:sz w:val="22"/>
                <w:szCs w:val="22"/>
                <w14:ligatures w14:val="standardContextual"/>
              </w:rPr>
              <w:tab/>
            </w:r>
            <w:r w:rsidRPr="00B163A1">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_Toc183766590 \h </w:instrText>
            </w:r>
            <w:r>
              <w:rPr>
                <w:noProof/>
                <w:webHidden/>
              </w:rPr>
            </w:r>
            <w:r>
              <w:rPr>
                <w:noProof/>
                <w:webHidden/>
              </w:rPr>
              <w:fldChar w:fldCharType="separate"/>
            </w:r>
            <w:r w:rsidR="00623573">
              <w:rPr>
                <w:noProof/>
                <w:webHidden/>
              </w:rPr>
              <w:t>11</w:t>
            </w:r>
            <w:r>
              <w:rPr>
                <w:noProof/>
                <w:webHidden/>
              </w:rPr>
              <w:fldChar w:fldCharType="end"/>
            </w:r>
          </w:hyperlink>
        </w:p>
        <w:p w14:paraId="70F7ABFF" w14:textId="06D2C8A0"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91" w:history="1">
            <w:r w:rsidRPr="00B163A1">
              <w:rPr>
                <w:rStyle w:val="Hipercze"/>
                <w:b/>
                <w:bCs/>
                <w:noProof/>
              </w:rPr>
              <w:t>XV.</w:t>
            </w:r>
            <w:r>
              <w:rPr>
                <w:rFonts w:asciiTheme="minorHAnsi" w:eastAsiaTheme="minorEastAsia" w:hAnsiTheme="minorHAnsi" w:cstheme="minorBidi"/>
                <w:noProof/>
                <w:kern w:val="2"/>
                <w:sz w:val="22"/>
                <w:szCs w:val="22"/>
                <w14:ligatures w14:val="standardContextual"/>
              </w:rPr>
              <w:tab/>
            </w:r>
            <w:r w:rsidRPr="00B163A1">
              <w:rPr>
                <w:rStyle w:val="Hipercze"/>
                <w:b/>
                <w:bCs/>
                <w:noProof/>
              </w:rPr>
              <w:t>Opis sposobu obliczenia ceny</w:t>
            </w:r>
            <w:r>
              <w:rPr>
                <w:noProof/>
                <w:webHidden/>
              </w:rPr>
              <w:tab/>
            </w:r>
            <w:r>
              <w:rPr>
                <w:noProof/>
                <w:webHidden/>
              </w:rPr>
              <w:fldChar w:fldCharType="begin"/>
            </w:r>
            <w:r>
              <w:rPr>
                <w:noProof/>
                <w:webHidden/>
              </w:rPr>
              <w:instrText xml:space="preserve"> PAGEREF _Toc183766591 \h </w:instrText>
            </w:r>
            <w:r>
              <w:rPr>
                <w:noProof/>
                <w:webHidden/>
              </w:rPr>
            </w:r>
            <w:r>
              <w:rPr>
                <w:noProof/>
                <w:webHidden/>
              </w:rPr>
              <w:fldChar w:fldCharType="separate"/>
            </w:r>
            <w:r w:rsidR="00623573">
              <w:rPr>
                <w:noProof/>
                <w:webHidden/>
              </w:rPr>
              <w:t>11</w:t>
            </w:r>
            <w:r>
              <w:rPr>
                <w:noProof/>
                <w:webHidden/>
              </w:rPr>
              <w:fldChar w:fldCharType="end"/>
            </w:r>
          </w:hyperlink>
        </w:p>
        <w:p w14:paraId="688E48E0" w14:textId="1A57461A"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92" w:history="1">
            <w:r w:rsidRPr="00B163A1">
              <w:rPr>
                <w:rStyle w:val="Hipercze"/>
                <w:b/>
                <w:bCs/>
                <w:noProof/>
              </w:rPr>
              <w:t>XVI.</w:t>
            </w:r>
            <w:r>
              <w:rPr>
                <w:rFonts w:asciiTheme="minorHAnsi" w:eastAsiaTheme="minorEastAsia" w:hAnsiTheme="minorHAnsi" w:cstheme="minorBidi"/>
                <w:noProof/>
                <w:kern w:val="2"/>
                <w:sz w:val="22"/>
                <w:szCs w:val="22"/>
                <w14:ligatures w14:val="standardContextual"/>
              </w:rPr>
              <w:tab/>
            </w:r>
            <w:r w:rsidRPr="00B163A1">
              <w:rPr>
                <w:rStyle w:val="Hipercze"/>
                <w:b/>
                <w:bCs/>
                <w:noProof/>
              </w:rPr>
              <w:t>Kryteria oceny ofert</w:t>
            </w:r>
            <w:r>
              <w:rPr>
                <w:noProof/>
                <w:webHidden/>
              </w:rPr>
              <w:tab/>
            </w:r>
            <w:r>
              <w:rPr>
                <w:noProof/>
                <w:webHidden/>
              </w:rPr>
              <w:fldChar w:fldCharType="begin"/>
            </w:r>
            <w:r>
              <w:rPr>
                <w:noProof/>
                <w:webHidden/>
              </w:rPr>
              <w:instrText xml:space="preserve"> PAGEREF _Toc183766592 \h </w:instrText>
            </w:r>
            <w:r>
              <w:rPr>
                <w:noProof/>
                <w:webHidden/>
              </w:rPr>
            </w:r>
            <w:r>
              <w:rPr>
                <w:noProof/>
                <w:webHidden/>
              </w:rPr>
              <w:fldChar w:fldCharType="separate"/>
            </w:r>
            <w:r w:rsidR="00623573">
              <w:rPr>
                <w:noProof/>
                <w:webHidden/>
              </w:rPr>
              <w:t>12</w:t>
            </w:r>
            <w:r>
              <w:rPr>
                <w:noProof/>
                <w:webHidden/>
              </w:rPr>
              <w:fldChar w:fldCharType="end"/>
            </w:r>
          </w:hyperlink>
        </w:p>
        <w:p w14:paraId="358EA14D" w14:textId="4131786B"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93" w:history="1">
            <w:r w:rsidRPr="00B163A1">
              <w:rPr>
                <w:rStyle w:val="Hipercze"/>
                <w:noProof/>
              </w:rPr>
              <w:t>1.</w:t>
            </w:r>
            <w:r>
              <w:rPr>
                <w:rFonts w:asciiTheme="minorHAnsi" w:eastAsiaTheme="minorEastAsia" w:hAnsiTheme="minorHAnsi" w:cstheme="minorBidi"/>
                <w:noProof/>
                <w:kern w:val="2"/>
                <w:sz w:val="22"/>
                <w:szCs w:val="22"/>
                <w14:ligatures w14:val="standardContextual"/>
              </w:rPr>
              <w:tab/>
            </w:r>
            <w:r w:rsidRPr="00B163A1">
              <w:rPr>
                <w:rStyle w:val="Hipercze"/>
                <w:noProof/>
              </w:rPr>
              <w:t>Zamawiający oceni oferty z zastosowaniem następujących kryteriów oceny ofert:</w:t>
            </w:r>
            <w:r>
              <w:rPr>
                <w:noProof/>
                <w:webHidden/>
              </w:rPr>
              <w:tab/>
            </w:r>
            <w:r>
              <w:rPr>
                <w:noProof/>
                <w:webHidden/>
              </w:rPr>
              <w:fldChar w:fldCharType="begin"/>
            </w:r>
            <w:r>
              <w:rPr>
                <w:noProof/>
                <w:webHidden/>
              </w:rPr>
              <w:instrText xml:space="preserve"> PAGEREF _Toc183766593 \h </w:instrText>
            </w:r>
            <w:r>
              <w:rPr>
                <w:noProof/>
                <w:webHidden/>
              </w:rPr>
            </w:r>
            <w:r>
              <w:rPr>
                <w:noProof/>
                <w:webHidden/>
              </w:rPr>
              <w:fldChar w:fldCharType="separate"/>
            </w:r>
            <w:r w:rsidR="00623573">
              <w:rPr>
                <w:noProof/>
                <w:webHidden/>
              </w:rPr>
              <w:t>12</w:t>
            </w:r>
            <w:r>
              <w:rPr>
                <w:noProof/>
                <w:webHidden/>
              </w:rPr>
              <w:fldChar w:fldCharType="end"/>
            </w:r>
          </w:hyperlink>
        </w:p>
        <w:p w14:paraId="3BCEDE57" w14:textId="7D285833"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94" w:history="1">
            <w:r w:rsidRPr="00B163A1">
              <w:rPr>
                <w:rStyle w:val="Hipercze"/>
                <w:noProof/>
              </w:rPr>
              <w:t>1)</w:t>
            </w:r>
            <w:r>
              <w:rPr>
                <w:rFonts w:asciiTheme="minorHAnsi" w:eastAsiaTheme="minorEastAsia" w:hAnsiTheme="minorHAnsi" w:cstheme="minorBidi"/>
                <w:noProof/>
                <w:kern w:val="2"/>
                <w:sz w:val="22"/>
                <w:szCs w:val="22"/>
                <w14:ligatures w14:val="standardContextual"/>
              </w:rPr>
              <w:tab/>
            </w:r>
            <w:r w:rsidRPr="00B163A1">
              <w:rPr>
                <w:rStyle w:val="Hipercze"/>
                <w:noProof/>
              </w:rPr>
              <w:t>najniższa cena (C) - waga 100 %</w:t>
            </w:r>
            <w:r>
              <w:rPr>
                <w:noProof/>
                <w:webHidden/>
              </w:rPr>
              <w:tab/>
            </w:r>
            <w:r>
              <w:rPr>
                <w:noProof/>
                <w:webHidden/>
              </w:rPr>
              <w:fldChar w:fldCharType="begin"/>
            </w:r>
            <w:r>
              <w:rPr>
                <w:noProof/>
                <w:webHidden/>
              </w:rPr>
              <w:instrText xml:space="preserve"> PAGEREF _Toc183766594 \h </w:instrText>
            </w:r>
            <w:r>
              <w:rPr>
                <w:noProof/>
                <w:webHidden/>
              </w:rPr>
            </w:r>
            <w:r>
              <w:rPr>
                <w:noProof/>
                <w:webHidden/>
              </w:rPr>
              <w:fldChar w:fldCharType="separate"/>
            </w:r>
            <w:r w:rsidR="00623573">
              <w:rPr>
                <w:noProof/>
                <w:webHidden/>
              </w:rPr>
              <w:t>12</w:t>
            </w:r>
            <w:r>
              <w:rPr>
                <w:noProof/>
                <w:webHidden/>
              </w:rPr>
              <w:fldChar w:fldCharType="end"/>
            </w:r>
          </w:hyperlink>
        </w:p>
        <w:p w14:paraId="0A348181" w14:textId="34136CCF"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95" w:history="1">
            <w:r w:rsidRPr="00B163A1">
              <w:rPr>
                <w:rStyle w:val="Hipercze"/>
                <w:noProof/>
              </w:rPr>
              <w:t>2.</w:t>
            </w:r>
            <w:r>
              <w:rPr>
                <w:rFonts w:asciiTheme="minorHAnsi" w:eastAsiaTheme="minorEastAsia" w:hAnsiTheme="minorHAnsi" w:cstheme="minorBidi"/>
                <w:noProof/>
                <w:kern w:val="2"/>
                <w:sz w:val="22"/>
                <w:szCs w:val="22"/>
                <w14:ligatures w14:val="standardContextual"/>
              </w:rPr>
              <w:tab/>
            </w:r>
            <w:r w:rsidRPr="00B163A1">
              <w:rPr>
                <w:rStyle w:val="Hipercze"/>
                <w:noProof/>
              </w:rPr>
              <w:t>Za najkorzystniejszą ofertę dla kryterium cena - zostanie uznana oferta Wykonawcy, który zaoferuje najniższą cenę realizacji zadania.</w:t>
            </w:r>
            <w:r>
              <w:rPr>
                <w:noProof/>
                <w:webHidden/>
              </w:rPr>
              <w:tab/>
            </w:r>
            <w:r>
              <w:rPr>
                <w:noProof/>
                <w:webHidden/>
              </w:rPr>
              <w:fldChar w:fldCharType="begin"/>
            </w:r>
            <w:r>
              <w:rPr>
                <w:noProof/>
                <w:webHidden/>
              </w:rPr>
              <w:instrText xml:space="preserve"> PAGEREF _Toc183766595 \h </w:instrText>
            </w:r>
            <w:r>
              <w:rPr>
                <w:noProof/>
                <w:webHidden/>
              </w:rPr>
            </w:r>
            <w:r>
              <w:rPr>
                <w:noProof/>
                <w:webHidden/>
              </w:rPr>
              <w:fldChar w:fldCharType="separate"/>
            </w:r>
            <w:r w:rsidR="00623573">
              <w:rPr>
                <w:noProof/>
                <w:webHidden/>
              </w:rPr>
              <w:t>12</w:t>
            </w:r>
            <w:r>
              <w:rPr>
                <w:noProof/>
                <w:webHidden/>
              </w:rPr>
              <w:fldChar w:fldCharType="end"/>
            </w:r>
          </w:hyperlink>
        </w:p>
        <w:p w14:paraId="1B58F9CC" w14:textId="473A2CAA" w:rsidR="0019165D" w:rsidRDefault="0019165D">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3766596" w:history="1">
            <w:r w:rsidRPr="00B163A1">
              <w:rPr>
                <w:rStyle w:val="Hipercze"/>
                <w:b/>
                <w:bCs/>
                <w:noProof/>
              </w:rPr>
              <w:t>XVII.</w:t>
            </w:r>
            <w:r>
              <w:rPr>
                <w:rFonts w:asciiTheme="minorHAnsi" w:eastAsiaTheme="minorEastAsia" w:hAnsiTheme="minorHAnsi" w:cstheme="minorBidi"/>
                <w:noProof/>
                <w:kern w:val="2"/>
                <w:sz w:val="22"/>
                <w:szCs w:val="22"/>
                <w14:ligatures w14:val="standardContextual"/>
              </w:rPr>
              <w:tab/>
            </w:r>
            <w:r w:rsidRPr="00B163A1">
              <w:rPr>
                <w:rStyle w:val="Hipercze"/>
                <w:b/>
                <w:bCs/>
                <w:noProof/>
              </w:rPr>
              <w:t>Aukcja elektroniczna</w:t>
            </w:r>
            <w:r>
              <w:rPr>
                <w:noProof/>
                <w:webHidden/>
              </w:rPr>
              <w:tab/>
            </w:r>
            <w:r>
              <w:rPr>
                <w:noProof/>
                <w:webHidden/>
              </w:rPr>
              <w:fldChar w:fldCharType="begin"/>
            </w:r>
            <w:r>
              <w:rPr>
                <w:noProof/>
                <w:webHidden/>
              </w:rPr>
              <w:instrText xml:space="preserve"> PAGEREF _Toc183766596 \h </w:instrText>
            </w:r>
            <w:r>
              <w:rPr>
                <w:noProof/>
                <w:webHidden/>
              </w:rPr>
            </w:r>
            <w:r>
              <w:rPr>
                <w:noProof/>
                <w:webHidden/>
              </w:rPr>
              <w:fldChar w:fldCharType="separate"/>
            </w:r>
            <w:r w:rsidR="00623573">
              <w:rPr>
                <w:noProof/>
                <w:webHidden/>
              </w:rPr>
              <w:t>12</w:t>
            </w:r>
            <w:r>
              <w:rPr>
                <w:noProof/>
                <w:webHidden/>
              </w:rPr>
              <w:fldChar w:fldCharType="end"/>
            </w:r>
          </w:hyperlink>
        </w:p>
        <w:p w14:paraId="3F73C8F9" w14:textId="5A961D3F" w:rsidR="0019165D" w:rsidRDefault="0019165D">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3766597" w:history="1">
            <w:r w:rsidRPr="00B163A1">
              <w:rPr>
                <w:rStyle w:val="Hipercze"/>
                <w:b/>
                <w:bCs/>
                <w:noProof/>
              </w:rPr>
              <w:t>XVIII.</w:t>
            </w:r>
            <w:r>
              <w:rPr>
                <w:rFonts w:asciiTheme="minorHAnsi" w:eastAsiaTheme="minorEastAsia" w:hAnsiTheme="minorHAnsi" w:cstheme="minorBidi"/>
                <w:noProof/>
                <w:kern w:val="2"/>
                <w:sz w:val="22"/>
                <w:szCs w:val="22"/>
                <w14:ligatures w14:val="standardContextual"/>
              </w:rPr>
              <w:tab/>
            </w:r>
            <w:r w:rsidRPr="00B163A1">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_Toc183766597 \h </w:instrText>
            </w:r>
            <w:r>
              <w:rPr>
                <w:noProof/>
                <w:webHidden/>
              </w:rPr>
            </w:r>
            <w:r>
              <w:rPr>
                <w:noProof/>
                <w:webHidden/>
              </w:rPr>
              <w:fldChar w:fldCharType="separate"/>
            </w:r>
            <w:r w:rsidR="00623573">
              <w:rPr>
                <w:noProof/>
                <w:webHidden/>
              </w:rPr>
              <w:t>13</w:t>
            </w:r>
            <w:r>
              <w:rPr>
                <w:noProof/>
                <w:webHidden/>
              </w:rPr>
              <w:fldChar w:fldCharType="end"/>
            </w:r>
          </w:hyperlink>
        </w:p>
        <w:p w14:paraId="57F1C555" w14:textId="5832B05A"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98" w:history="1">
            <w:r w:rsidRPr="00B163A1">
              <w:rPr>
                <w:rStyle w:val="Hipercze"/>
                <w:b/>
                <w:bCs/>
                <w:noProof/>
              </w:rPr>
              <w:t>XIX.</w:t>
            </w:r>
            <w:r>
              <w:rPr>
                <w:rFonts w:asciiTheme="minorHAnsi" w:eastAsiaTheme="minorEastAsia" w:hAnsiTheme="minorHAnsi" w:cstheme="minorBidi"/>
                <w:noProof/>
                <w:kern w:val="2"/>
                <w:sz w:val="22"/>
                <w:szCs w:val="22"/>
                <w14:ligatures w14:val="standardContextual"/>
              </w:rPr>
              <w:tab/>
            </w:r>
            <w:r w:rsidRPr="00B163A1">
              <w:rPr>
                <w:rStyle w:val="Hipercze"/>
                <w:b/>
                <w:bCs/>
                <w:noProof/>
              </w:rPr>
              <w:t>Zabezpieczenie należytego wykonywania umowy</w:t>
            </w:r>
            <w:r>
              <w:rPr>
                <w:noProof/>
                <w:webHidden/>
              </w:rPr>
              <w:tab/>
            </w:r>
            <w:r>
              <w:rPr>
                <w:noProof/>
                <w:webHidden/>
              </w:rPr>
              <w:fldChar w:fldCharType="begin"/>
            </w:r>
            <w:r>
              <w:rPr>
                <w:noProof/>
                <w:webHidden/>
              </w:rPr>
              <w:instrText xml:space="preserve"> PAGEREF _Toc183766598 \h </w:instrText>
            </w:r>
            <w:r>
              <w:rPr>
                <w:noProof/>
                <w:webHidden/>
              </w:rPr>
            </w:r>
            <w:r>
              <w:rPr>
                <w:noProof/>
                <w:webHidden/>
              </w:rPr>
              <w:fldChar w:fldCharType="separate"/>
            </w:r>
            <w:r w:rsidR="00623573">
              <w:rPr>
                <w:noProof/>
                <w:webHidden/>
              </w:rPr>
              <w:t>13</w:t>
            </w:r>
            <w:r>
              <w:rPr>
                <w:noProof/>
                <w:webHidden/>
              </w:rPr>
              <w:fldChar w:fldCharType="end"/>
            </w:r>
          </w:hyperlink>
        </w:p>
        <w:p w14:paraId="712C35A7" w14:textId="5AB3CA9A"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599" w:history="1">
            <w:r w:rsidRPr="00B163A1">
              <w:rPr>
                <w:rStyle w:val="Hipercze"/>
                <w:b/>
                <w:bCs/>
                <w:noProof/>
              </w:rPr>
              <w:t>XX.</w:t>
            </w:r>
            <w:r>
              <w:rPr>
                <w:rFonts w:asciiTheme="minorHAnsi" w:eastAsiaTheme="minorEastAsia" w:hAnsiTheme="minorHAnsi" w:cstheme="minorBidi"/>
                <w:noProof/>
                <w:kern w:val="2"/>
                <w:sz w:val="22"/>
                <w:szCs w:val="22"/>
                <w14:ligatures w14:val="standardContextual"/>
              </w:rPr>
              <w:tab/>
            </w:r>
            <w:r w:rsidRPr="00B163A1">
              <w:rPr>
                <w:rStyle w:val="Hipercze"/>
                <w:b/>
                <w:bCs/>
                <w:noProof/>
              </w:rPr>
              <w:t>Istotne postanowienia umowy</w:t>
            </w:r>
            <w:r>
              <w:rPr>
                <w:noProof/>
                <w:webHidden/>
              </w:rPr>
              <w:tab/>
            </w:r>
            <w:r>
              <w:rPr>
                <w:noProof/>
                <w:webHidden/>
              </w:rPr>
              <w:fldChar w:fldCharType="begin"/>
            </w:r>
            <w:r>
              <w:rPr>
                <w:noProof/>
                <w:webHidden/>
              </w:rPr>
              <w:instrText xml:space="preserve"> PAGEREF _Toc183766599 \h </w:instrText>
            </w:r>
            <w:r>
              <w:rPr>
                <w:noProof/>
                <w:webHidden/>
              </w:rPr>
            </w:r>
            <w:r>
              <w:rPr>
                <w:noProof/>
                <w:webHidden/>
              </w:rPr>
              <w:fldChar w:fldCharType="separate"/>
            </w:r>
            <w:r w:rsidR="00623573">
              <w:rPr>
                <w:noProof/>
                <w:webHidden/>
              </w:rPr>
              <w:t>13</w:t>
            </w:r>
            <w:r>
              <w:rPr>
                <w:noProof/>
                <w:webHidden/>
              </w:rPr>
              <w:fldChar w:fldCharType="end"/>
            </w:r>
          </w:hyperlink>
        </w:p>
        <w:p w14:paraId="48133776" w14:textId="75E2817D"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600" w:history="1">
            <w:r w:rsidRPr="00B163A1">
              <w:rPr>
                <w:rStyle w:val="Hipercze"/>
                <w:b/>
                <w:bCs/>
                <w:noProof/>
              </w:rPr>
              <w:t>XXI.</w:t>
            </w:r>
            <w:r>
              <w:rPr>
                <w:rFonts w:asciiTheme="minorHAnsi" w:eastAsiaTheme="minorEastAsia" w:hAnsiTheme="minorHAnsi" w:cstheme="minorBidi"/>
                <w:noProof/>
                <w:kern w:val="2"/>
                <w:sz w:val="22"/>
                <w:szCs w:val="22"/>
                <w14:ligatures w14:val="standardContextual"/>
              </w:rPr>
              <w:tab/>
            </w:r>
            <w:r w:rsidRPr="00B163A1">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_Toc183766600 \h </w:instrText>
            </w:r>
            <w:r>
              <w:rPr>
                <w:noProof/>
                <w:webHidden/>
              </w:rPr>
            </w:r>
            <w:r>
              <w:rPr>
                <w:noProof/>
                <w:webHidden/>
              </w:rPr>
              <w:fldChar w:fldCharType="separate"/>
            </w:r>
            <w:r w:rsidR="00623573">
              <w:rPr>
                <w:noProof/>
                <w:webHidden/>
              </w:rPr>
              <w:t>13</w:t>
            </w:r>
            <w:r>
              <w:rPr>
                <w:noProof/>
                <w:webHidden/>
              </w:rPr>
              <w:fldChar w:fldCharType="end"/>
            </w:r>
          </w:hyperlink>
        </w:p>
        <w:p w14:paraId="24438402" w14:textId="33702620" w:rsidR="0019165D" w:rsidRDefault="0019165D">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3766601" w:history="1">
            <w:r w:rsidRPr="00B163A1">
              <w:rPr>
                <w:rStyle w:val="Hipercze"/>
                <w:b/>
                <w:bCs/>
                <w:noProof/>
              </w:rPr>
              <w:t>XXII.</w:t>
            </w:r>
            <w:r>
              <w:rPr>
                <w:rFonts w:asciiTheme="minorHAnsi" w:eastAsiaTheme="minorEastAsia" w:hAnsiTheme="minorHAnsi" w:cstheme="minorBidi"/>
                <w:noProof/>
                <w:kern w:val="2"/>
                <w:sz w:val="22"/>
                <w:szCs w:val="22"/>
                <w14:ligatures w14:val="standardContextual"/>
              </w:rPr>
              <w:tab/>
            </w:r>
            <w:r w:rsidRPr="00B163A1">
              <w:rPr>
                <w:rStyle w:val="Hipercze"/>
                <w:b/>
                <w:bCs/>
                <w:noProof/>
              </w:rPr>
              <w:t>Pouczenie o środkach ochrony prawnej</w:t>
            </w:r>
            <w:r>
              <w:rPr>
                <w:noProof/>
                <w:webHidden/>
              </w:rPr>
              <w:tab/>
            </w:r>
            <w:r>
              <w:rPr>
                <w:noProof/>
                <w:webHidden/>
              </w:rPr>
              <w:fldChar w:fldCharType="begin"/>
            </w:r>
            <w:r>
              <w:rPr>
                <w:noProof/>
                <w:webHidden/>
              </w:rPr>
              <w:instrText xml:space="preserve"> PAGEREF _Toc183766601 \h </w:instrText>
            </w:r>
            <w:r>
              <w:rPr>
                <w:noProof/>
                <w:webHidden/>
              </w:rPr>
            </w:r>
            <w:r>
              <w:rPr>
                <w:noProof/>
                <w:webHidden/>
              </w:rPr>
              <w:fldChar w:fldCharType="separate"/>
            </w:r>
            <w:r w:rsidR="00623573">
              <w:rPr>
                <w:noProof/>
                <w:webHidden/>
              </w:rPr>
              <w:t>14</w:t>
            </w:r>
            <w:r>
              <w:rPr>
                <w:noProof/>
                <w:webHidden/>
              </w:rPr>
              <w:fldChar w:fldCharType="end"/>
            </w:r>
          </w:hyperlink>
        </w:p>
        <w:p w14:paraId="4D2C07E8" w14:textId="14E2B348"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02" w:history="1">
            <w:r w:rsidRPr="00B163A1">
              <w:rPr>
                <w:rStyle w:val="Hipercze"/>
                <w:noProof/>
              </w:rPr>
              <w:t>Załącznik nr 1 do SWZ. Szczegółowy opis przedmiotu zamówienia - SOPZ</w:t>
            </w:r>
            <w:r>
              <w:rPr>
                <w:noProof/>
                <w:webHidden/>
              </w:rPr>
              <w:tab/>
            </w:r>
            <w:r>
              <w:rPr>
                <w:noProof/>
                <w:webHidden/>
              </w:rPr>
              <w:fldChar w:fldCharType="begin"/>
            </w:r>
            <w:r>
              <w:rPr>
                <w:noProof/>
                <w:webHidden/>
              </w:rPr>
              <w:instrText xml:space="preserve"> PAGEREF _Toc183766602 \h </w:instrText>
            </w:r>
            <w:r>
              <w:rPr>
                <w:noProof/>
                <w:webHidden/>
              </w:rPr>
            </w:r>
            <w:r>
              <w:rPr>
                <w:noProof/>
                <w:webHidden/>
              </w:rPr>
              <w:fldChar w:fldCharType="separate"/>
            </w:r>
            <w:r w:rsidR="00623573">
              <w:rPr>
                <w:noProof/>
                <w:webHidden/>
              </w:rPr>
              <w:t>15</w:t>
            </w:r>
            <w:r>
              <w:rPr>
                <w:noProof/>
                <w:webHidden/>
              </w:rPr>
              <w:fldChar w:fldCharType="end"/>
            </w:r>
          </w:hyperlink>
        </w:p>
        <w:p w14:paraId="2D383E8D" w14:textId="4094CA32"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03" w:history="1">
            <w:r w:rsidRPr="00B163A1">
              <w:rPr>
                <w:rStyle w:val="Hipercze"/>
                <w:noProof/>
              </w:rPr>
              <w:t>Załącznik nr 2 do SWZ. Formularz ofertowy</w:t>
            </w:r>
            <w:r>
              <w:rPr>
                <w:noProof/>
                <w:webHidden/>
              </w:rPr>
              <w:tab/>
            </w:r>
            <w:r>
              <w:rPr>
                <w:noProof/>
                <w:webHidden/>
              </w:rPr>
              <w:fldChar w:fldCharType="begin"/>
            </w:r>
            <w:r>
              <w:rPr>
                <w:noProof/>
                <w:webHidden/>
              </w:rPr>
              <w:instrText xml:space="preserve"> PAGEREF _Toc183766603 \h </w:instrText>
            </w:r>
            <w:r>
              <w:rPr>
                <w:noProof/>
                <w:webHidden/>
              </w:rPr>
            </w:r>
            <w:r>
              <w:rPr>
                <w:noProof/>
                <w:webHidden/>
              </w:rPr>
              <w:fldChar w:fldCharType="separate"/>
            </w:r>
            <w:r w:rsidR="00623573">
              <w:rPr>
                <w:noProof/>
                <w:webHidden/>
              </w:rPr>
              <w:t>27</w:t>
            </w:r>
            <w:r>
              <w:rPr>
                <w:noProof/>
                <w:webHidden/>
              </w:rPr>
              <w:fldChar w:fldCharType="end"/>
            </w:r>
          </w:hyperlink>
        </w:p>
        <w:p w14:paraId="61C476F2" w14:textId="3AC6066A"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04" w:history="1">
            <w:r w:rsidRPr="00B163A1">
              <w:rPr>
                <w:rStyle w:val="Hipercze"/>
                <w:noProof/>
              </w:rPr>
              <w:t>Załącznik nr 3 do SWZ. Wykaz wykonanych/wykonywanych usług</w:t>
            </w:r>
            <w:r>
              <w:rPr>
                <w:noProof/>
                <w:webHidden/>
              </w:rPr>
              <w:tab/>
            </w:r>
            <w:r>
              <w:rPr>
                <w:noProof/>
                <w:webHidden/>
              </w:rPr>
              <w:fldChar w:fldCharType="begin"/>
            </w:r>
            <w:r>
              <w:rPr>
                <w:noProof/>
                <w:webHidden/>
              </w:rPr>
              <w:instrText xml:space="preserve"> PAGEREF _Toc183766604 \h </w:instrText>
            </w:r>
            <w:r>
              <w:rPr>
                <w:noProof/>
                <w:webHidden/>
              </w:rPr>
            </w:r>
            <w:r>
              <w:rPr>
                <w:noProof/>
                <w:webHidden/>
              </w:rPr>
              <w:fldChar w:fldCharType="separate"/>
            </w:r>
            <w:r w:rsidR="00623573">
              <w:rPr>
                <w:noProof/>
                <w:webHidden/>
              </w:rPr>
              <w:t>29</w:t>
            </w:r>
            <w:r>
              <w:rPr>
                <w:noProof/>
                <w:webHidden/>
              </w:rPr>
              <w:fldChar w:fldCharType="end"/>
            </w:r>
          </w:hyperlink>
        </w:p>
        <w:p w14:paraId="491405F1" w14:textId="0A3E6B4D"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605" w:history="1">
            <w:r w:rsidRPr="00B163A1">
              <w:rPr>
                <w:rStyle w:val="Hipercze"/>
                <w:b/>
                <w:bCs/>
                <w:noProof/>
              </w:rPr>
              <w:t>Załącznik nr 4 do SWZ. Oświadczenie Wykonawcy wspólnie ubiegającego się o zamówienie</w:t>
            </w:r>
            <w:r>
              <w:rPr>
                <w:noProof/>
                <w:webHidden/>
              </w:rPr>
              <w:tab/>
            </w:r>
            <w:r>
              <w:rPr>
                <w:noProof/>
                <w:webHidden/>
              </w:rPr>
              <w:fldChar w:fldCharType="begin"/>
            </w:r>
            <w:r>
              <w:rPr>
                <w:noProof/>
                <w:webHidden/>
              </w:rPr>
              <w:instrText xml:space="preserve"> PAGEREF _Toc183766605 \h </w:instrText>
            </w:r>
            <w:r>
              <w:rPr>
                <w:noProof/>
                <w:webHidden/>
              </w:rPr>
            </w:r>
            <w:r>
              <w:rPr>
                <w:noProof/>
                <w:webHidden/>
              </w:rPr>
              <w:fldChar w:fldCharType="separate"/>
            </w:r>
            <w:r w:rsidR="00623573">
              <w:rPr>
                <w:noProof/>
                <w:webHidden/>
              </w:rPr>
              <w:t>30</w:t>
            </w:r>
            <w:r>
              <w:rPr>
                <w:noProof/>
                <w:webHidden/>
              </w:rPr>
              <w:fldChar w:fldCharType="end"/>
            </w:r>
          </w:hyperlink>
        </w:p>
        <w:p w14:paraId="2034DB33" w14:textId="01573551"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06" w:history="1">
            <w:r w:rsidRPr="00B163A1">
              <w:rPr>
                <w:rStyle w:val="Hipercze"/>
                <w:noProof/>
              </w:rPr>
              <w:t>Załącznik nr 5 do SWZ. Oświadczenie producenta</w:t>
            </w:r>
            <w:r>
              <w:rPr>
                <w:noProof/>
                <w:webHidden/>
              </w:rPr>
              <w:tab/>
            </w:r>
            <w:r>
              <w:rPr>
                <w:noProof/>
                <w:webHidden/>
              </w:rPr>
              <w:fldChar w:fldCharType="begin"/>
            </w:r>
            <w:r>
              <w:rPr>
                <w:noProof/>
                <w:webHidden/>
              </w:rPr>
              <w:instrText xml:space="preserve"> PAGEREF _Toc183766606 \h </w:instrText>
            </w:r>
            <w:r>
              <w:rPr>
                <w:noProof/>
                <w:webHidden/>
              </w:rPr>
            </w:r>
            <w:r>
              <w:rPr>
                <w:noProof/>
                <w:webHidden/>
              </w:rPr>
              <w:fldChar w:fldCharType="separate"/>
            </w:r>
            <w:r w:rsidR="00623573">
              <w:rPr>
                <w:noProof/>
                <w:webHidden/>
              </w:rPr>
              <w:t>31</w:t>
            </w:r>
            <w:r>
              <w:rPr>
                <w:noProof/>
                <w:webHidden/>
              </w:rPr>
              <w:fldChar w:fldCharType="end"/>
            </w:r>
          </w:hyperlink>
        </w:p>
        <w:p w14:paraId="26C9F58B" w14:textId="1AFDA857"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607" w:history="1">
            <w:r w:rsidRPr="00B163A1">
              <w:rPr>
                <w:rStyle w:val="Hipercze"/>
                <w:b/>
                <w:bCs/>
                <w:noProof/>
              </w:rPr>
              <w:t>Załącznik nr 6 do SWZ. Informacja o podwykonawcach</w:t>
            </w:r>
            <w:r>
              <w:rPr>
                <w:noProof/>
                <w:webHidden/>
              </w:rPr>
              <w:tab/>
            </w:r>
            <w:r>
              <w:rPr>
                <w:noProof/>
                <w:webHidden/>
              </w:rPr>
              <w:fldChar w:fldCharType="begin"/>
            </w:r>
            <w:r>
              <w:rPr>
                <w:noProof/>
                <w:webHidden/>
              </w:rPr>
              <w:instrText xml:space="preserve"> PAGEREF _Toc183766607 \h </w:instrText>
            </w:r>
            <w:r>
              <w:rPr>
                <w:noProof/>
                <w:webHidden/>
              </w:rPr>
            </w:r>
            <w:r>
              <w:rPr>
                <w:noProof/>
                <w:webHidden/>
              </w:rPr>
              <w:fldChar w:fldCharType="separate"/>
            </w:r>
            <w:r w:rsidR="00623573">
              <w:rPr>
                <w:noProof/>
                <w:webHidden/>
              </w:rPr>
              <w:t>32</w:t>
            </w:r>
            <w:r>
              <w:rPr>
                <w:noProof/>
                <w:webHidden/>
              </w:rPr>
              <w:fldChar w:fldCharType="end"/>
            </w:r>
          </w:hyperlink>
        </w:p>
        <w:p w14:paraId="2CDD89F3" w14:textId="13A158A1"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608" w:history="1">
            <w:r w:rsidRPr="00B163A1">
              <w:rPr>
                <w:rStyle w:val="Hipercze"/>
                <w:b/>
                <w:bCs/>
                <w:noProof/>
              </w:rPr>
              <w:t>Załącznik nr 7 do SWZ. Oświadczenie o przynależności do grupy kapitałowej</w:t>
            </w:r>
            <w:r>
              <w:rPr>
                <w:noProof/>
                <w:webHidden/>
              </w:rPr>
              <w:tab/>
            </w:r>
            <w:r>
              <w:rPr>
                <w:noProof/>
                <w:webHidden/>
              </w:rPr>
              <w:fldChar w:fldCharType="begin"/>
            </w:r>
            <w:r>
              <w:rPr>
                <w:noProof/>
                <w:webHidden/>
              </w:rPr>
              <w:instrText xml:space="preserve"> PAGEREF _Toc183766608 \h </w:instrText>
            </w:r>
            <w:r>
              <w:rPr>
                <w:noProof/>
                <w:webHidden/>
              </w:rPr>
            </w:r>
            <w:r>
              <w:rPr>
                <w:noProof/>
                <w:webHidden/>
              </w:rPr>
              <w:fldChar w:fldCharType="separate"/>
            </w:r>
            <w:r w:rsidR="00623573">
              <w:rPr>
                <w:noProof/>
                <w:webHidden/>
              </w:rPr>
              <w:t>33</w:t>
            </w:r>
            <w:r>
              <w:rPr>
                <w:noProof/>
                <w:webHidden/>
              </w:rPr>
              <w:fldChar w:fldCharType="end"/>
            </w:r>
          </w:hyperlink>
        </w:p>
        <w:p w14:paraId="4A01E873" w14:textId="1D24B481"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609" w:history="1">
            <w:r w:rsidRPr="00B163A1">
              <w:rPr>
                <w:rStyle w:val="Hipercze"/>
                <w:b/>
                <w:bCs/>
                <w:noProof/>
              </w:rPr>
              <w:t>Załącznik nr 8 do SWZ. Oświadczenie o kategorii przedsiębiorstwa</w:t>
            </w:r>
            <w:r>
              <w:rPr>
                <w:noProof/>
                <w:webHidden/>
              </w:rPr>
              <w:tab/>
            </w:r>
            <w:r>
              <w:rPr>
                <w:noProof/>
                <w:webHidden/>
              </w:rPr>
              <w:fldChar w:fldCharType="begin"/>
            </w:r>
            <w:r>
              <w:rPr>
                <w:noProof/>
                <w:webHidden/>
              </w:rPr>
              <w:instrText xml:space="preserve"> PAGEREF _Toc183766609 \h </w:instrText>
            </w:r>
            <w:r>
              <w:rPr>
                <w:noProof/>
                <w:webHidden/>
              </w:rPr>
            </w:r>
            <w:r>
              <w:rPr>
                <w:noProof/>
                <w:webHidden/>
              </w:rPr>
              <w:fldChar w:fldCharType="separate"/>
            </w:r>
            <w:r w:rsidR="00623573">
              <w:rPr>
                <w:noProof/>
                <w:webHidden/>
              </w:rPr>
              <w:t>34</w:t>
            </w:r>
            <w:r>
              <w:rPr>
                <w:noProof/>
                <w:webHidden/>
              </w:rPr>
              <w:fldChar w:fldCharType="end"/>
            </w:r>
          </w:hyperlink>
        </w:p>
        <w:p w14:paraId="463F4DF5" w14:textId="02972E2F"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10" w:history="1">
            <w:r w:rsidRPr="00B163A1">
              <w:rPr>
                <w:rStyle w:val="Hipercze"/>
                <w:noProof/>
              </w:rPr>
              <w:t xml:space="preserve">Załącznik nr 9 </w:t>
            </w:r>
            <w:r w:rsidRPr="00B163A1">
              <w:rPr>
                <w:rStyle w:val="Hipercze"/>
                <w:bCs/>
                <w:noProof/>
              </w:rPr>
              <w:t>do SWZ. Oświadczenie (...) agresji na Ukrainę</w:t>
            </w:r>
            <w:r>
              <w:rPr>
                <w:noProof/>
                <w:webHidden/>
              </w:rPr>
              <w:tab/>
            </w:r>
            <w:r>
              <w:rPr>
                <w:noProof/>
                <w:webHidden/>
              </w:rPr>
              <w:fldChar w:fldCharType="begin"/>
            </w:r>
            <w:r>
              <w:rPr>
                <w:noProof/>
                <w:webHidden/>
              </w:rPr>
              <w:instrText xml:space="preserve"> PAGEREF _Toc183766610 \h </w:instrText>
            </w:r>
            <w:r>
              <w:rPr>
                <w:noProof/>
                <w:webHidden/>
              </w:rPr>
            </w:r>
            <w:r>
              <w:rPr>
                <w:noProof/>
                <w:webHidden/>
              </w:rPr>
              <w:fldChar w:fldCharType="separate"/>
            </w:r>
            <w:r w:rsidR="00623573">
              <w:rPr>
                <w:noProof/>
                <w:webHidden/>
              </w:rPr>
              <w:t>35</w:t>
            </w:r>
            <w:r>
              <w:rPr>
                <w:noProof/>
                <w:webHidden/>
              </w:rPr>
              <w:fldChar w:fldCharType="end"/>
            </w:r>
          </w:hyperlink>
        </w:p>
        <w:p w14:paraId="059E831A" w14:textId="5785A2D2"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611" w:history="1">
            <w:r w:rsidRPr="00B163A1">
              <w:rPr>
                <w:rStyle w:val="Hipercze"/>
                <w:b/>
                <w:bCs/>
                <w:noProof/>
              </w:rPr>
              <w:t>Załącznik nr 10 do SWZ. Zobowiązanie innego podmiotu do udostępnienia zasobów</w:t>
            </w:r>
            <w:r>
              <w:rPr>
                <w:noProof/>
                <w:webHidden/>
              </w:rPr>
              <w:tab/>
            </w:r>
            <w:r>
              <w:rPr>
                <w:noProof/>
                <w:webHidden/>
              </w:rPr>
              <w:fldChar w:fldCharType="begin"/>
            </w:r>
            <w:r>
              <w:rPr>
                <w:noProof/>
                <w:webHidden/>
              </w:rPr>
              <w:instrText xml:space="preserve"> PAGEREF _Toc183766611 \h </w:instrText>
            </w:r>
            <w:r>
              <w:rPr>
                <w:noProof/>
                <w:webHidden/>
              </w:rPr>
            </w:r>
            <w:r>
              <w:rPr>
                <w:noProof/>
                <w:webHidden/>
              </w:rPr>
              <w:fldChar w:fldCharType="separate"/>
            </w:r>
            <w:r w:rsidR="00623573">
              <w:rPr>
                <w:noProof/>
                <w:webHidden/>
              </w:rPr>
              <w:t>36</w:t>
            </w:r>
            <w:r>
              <w:rPr>
                <w:noProof/>
                <w:webHidden/>
              </w:rPr>
              <w:fldChar w:fldCharType="end"/>
            </w:r>
          </w:hyperlink>
        </w:p>
        <w:p w14:paraId="2D1840C8" w14:textId="50EE50D8"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612" w:history="1">
            <w:r w:rsidRPr="00B163A1">
              <w:rPr>
                <w:rStyle w:val="Hipercze"/>
                <w:b/>
                <w:bCs/>
                <w:noProof/>
              </w:rPr>
              <w:t>Załącznik nr 11 do SWZ. Oświadczenie o powstaniu obowiązku podatkowego</w:t>
            </w:r>
            <w:r>
              <w:rPr>
                <w:noProof/>
                <w:webHidden/>
              </w:rPr>
              <w:tab/>
            </w:r>
            <w:r>
              <w:rPr>
                <w:noProof/>
                <w:webHidden/>
              </w:rPr>
              <w:fldChar w:fldCharType="begin"/>
            </w:r>
            <w:r>
              <w:rPr>
                <w:noProof/>
                <w:webHidden/>
              </w:rPr>
              <w:instrText xml:space="preserve"> PAGEREF _Toc183766612 \h </w:instrText>
            </w:r>
            <w:r>
              <w:rPr>
                <w:noProof/>
                <w:webHidden/>
              </w:rPr>
            </w:r>
            <w:r>
              <w:rPr>
                <w:noProof/>
                <w:webHidden/>
              </w:rPr>
              <w:fldChar w:fldCharType="separate"/>
            </w:r>
            <w:r w:rsidR="00623573">
              <w:rPr>
                <w:noProof/>
                <w:webHidden/>
              </w:rPr>
              <w:t>37</w:t>
            </w:r>
            <w:r>
              <w:rPr>
                <w:noProof/>
                <w:webHidden/>
              </w:rPr>
              <w:fldChar w:fldCharType="end"/>
            </w:r>
          </w:hyperlink>
        </w:p>
        <w:p w14:paraId="167A0550" w14:textId="5D9849A5" w:rsidR="0019165D" w:rsidRDefault="0019165D">
          <w:pPr>
            <w:pStyle w:val="Spistreci2"/>
            <w:rPr>
              <w:rFonts w:asciiTheme="minorHAnsi" w:eastAsiaTheme="minorEastAsia" w:hAnsiTheme="minorHAnsi" w:cstheme="minorBidi"/>
              <w:noProof/>
              <w:kern w:val="2"/>
              <w:sz w:val="22"/>
              <w:szCs w:val="22"/>
              <w14:ligatures w14:val="standardContextual"/>
            </w:rPr>
          </w:pPr>
          <w:hyperlink w:anchor="_Toc183766613" w:history="1">
            <w:r w:rsidRPr="00B163A1">
              <w:rPr>
                <w:rStyle w:val="Hipercze"/>
                <w:b/>
                <w:bCs/>
                <w:noProof/>
              </w:rPr>
              <w:t>Załącznik  nr 12 do SWZ. Zobowiązanie do poufności</w:t>
            </w:r>
            <w:r>
              <w:rPr>
                <w:noProof/>
                <w:webHidden/>
              </w:rPr>
              <w:tab/>
            </w:r>
            <w:r>
              <w:rPr>
                <w:noProof/>
                <w:webHidden/>
              </w:rPr>
              <w:fldChar w:fldCharType="begin"/>
            </w:r>
            <w:r>
              <w:rPr>
                <w:noProof/>
                <w:webHidden/>
              </w:rPr>
              <w:instrText xml:space="preserve"> PAGEREF _Toc183766613 \h </w:instrText>
            </w:r>
            <w:r>
              <w:rPr>
                <w:noProof/>
                <w:webHidden/>
              </w:rPr>
            </w:r>
            <w:r>
              <w:rPr>
                <w:noProof/>
                <w:webHidden/>
              </w:rPr>
              <w:fldChar w:fldCharType="separate"/>
            </w:r>
            <w:r w:rsidR="00623573">
              <w:rPr>
                <w:noProof/>
                <w:webHidden/>
              </w:rPr>
              <w:t>38</w:t>
            </w:r>
            <w:r>
              <w:rPr>
                <w:noProof/>
                <w:webHidden/>
              </w:rPr>
              <w:fldChar w:fldCharType="end"/>
            </w:r>
          </w:hyperlink>
        </w:p>
        <w:p w14:paraId="622A7A91" w14:textId="6F69A7AF"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14" w:history="1">
            <w:r w:rsidRPr="00B163A1">
              <w:rPr>
                <w:rStyle w:val="Hipercze"/>
                <w:noProof/>
              </w:rPr>
              <w:t>Załącznik nr 13 do SWZ. Istotne postanowienia Umowy - IPU</w:t>
            </w:r>
            <w:r>
              <w:rPr>
                <w:noProof/>
                <w:webHidden/>
              </w:rPr>
              <w:tab/>
            </w:r>
            <w:r>
              <w:rPr>
                <w:noProof/>
                <w:webHidden/>
              </w:rPr>
              <w:fldChar w:fldCharType="begin"/>
            </w:r>
            <w:r>
              <w:rPr>
                <w:noProof/>
                <w:webHidden/>
              </w:rPr>
              <w:instrText xml:space="preserve"> PAGEREF _Toc183766614 \h </w:instrText>
            </w:r>
            <w:r>
              <w:rPr>
                <w:noProof/>
                <w:webHidden/>
              </w:rPr>
            </w:r>
            <w:r>
              <w:rPr>
                <w:noProof/>
                <w:webHidden/>
              </w:rPr>
              <w:fldChar w:fldCharType="separate"/>
            </w:r>
            <w:r w:rsidR="00623573">
              <w:rPr>
                <w:noProof/>
                <w:webHidden/>
              </w:rPr>
              <w:t>39</w:t>
            </w:r>
            <w:r>
              <w:rPr>
                <w:noProof/>
                <w:webHidden/>
              </w:rPr>
              <w:fldChar w:fldCharType="end"/>
            </w:r>
          </w:hyperlink>
        </w:p>
        <w:p w14:paraId="12AD08D6" w14:textId="5D50815A"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15" w:history="1">
            <w:r w:rsidRPr="00B163A1">
              <w:rPr>
                <w:rStyle w:val="Hipercze"/>
                <w:noProof/>
              </w:rPr>
              <w:t>§1 PODSTAWA ZAWARCIA UMOWY</w:t>
            </w:r>
            <w:r>
              <w:rPr>
                <w:noProof/>
                <w:webHidden/>
              </w:rPr>
              <w:tab/>
            </w:r>
            <w:r>
              <w:rPr>
                <w:noProof/>
                <w:webHidden/>
              </w:rPr>
              <w:fldChar w:fldCharType="begin"/>
            </w:r>
            <w:r>
              <w:rPr>
                <w:noProof/>
                <w:webHidden/>
              </w:rPr>
              <w:instrText xml:space="preserve"> PAGEREF _Toc183766615 \h </w:instrText>
            </w:r>
            <w:r>
              <w:rPr>
                <w:noProof/>
                <w:webHidden/>
              </w:rPr>
            </w:r>
            <w:r>
              <w:rPr>
                <w:noProof/>
                <w:webHidden/>
              </w:rPr>
              <w:fldChar w:fldCharType="separate"/>
            </w:r>
            <w:r w:rsidR="00623573">
              <w:rPr>
                <w:noProof/>
                <w:webHidden/>
              </w:rPr>
              <w:t>41</w:t>
            </w:r>
            <w:r>
              <w:rPr>
                <w:noProof/>
                <w:webHidden/>
              </w:rPr>
              <w:fldChar w:fldCharType="end"/>
            </w:r>
          </w:hyperlink>
        </w:p>
        <w:p w14:paraId="1338AC66" w14:textId="4E5C06C7"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16" w:history="1">
            <w:r w:rsidRPr="00B163A1">
              <w:rPr>
                <w:rStyle w:val="Hipercze"/>
                <w:noProof/>
              </w:rPr>
              <w:t>§2 PRZEDMIOT UMOWY</w:t>
            </w:r>
            <w:r>
              <w:rPr>
                <w:noProof/>
                <w:webHidden/>
              </w:rPr>
              <w:tab/>
            </w:r>
            <w:r>
              <w:rPr>
                <w:noProof/>
                <w:webHidden/>
              </w:rPr>
              <w:fldChar w:fldCharType="begin"/>
            </w:r>
            <w:r>
              <w:rPr>
                <w:noProof/>
                <w:webHidden/>
              </w:rPr>
              <w:instrText xml:space="preserve"> PAGEREF _Toc183766616 \h </w:instrText>
            </w:r>
            <w:r>
              <w:rPr>
                <w:noProof/>
                <w:webHidden/>
              </w:rPr>
            </w:r>
            <w:r>
              <w:rPr>
                <w:noProof/>
                <w:webHidden/>
              </w:rPr>
              <w:fldChar w:fldCharType="separate"/>
            </w:r>
            <w:r w:rsidR="00623573">
              <w:rPr>
                <w:noProof/>
                <w:webHidden/>
              </w:rPr>
              <w:t>41</w:t>
            </w:r>
            <w:r>
              <w:rPr>
                <w:noProof/>
                <w:webHidden/>
              </w:rPr>
              <w:fldChar w:fldCharType="end"/>
            </w:r>
          </w:hyperlink>
        </w:p>
        <w:p w14:paraId="003A7071" w14:textId="413ECB36"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17" w:history="1">
            <w:r w:rsidRPr="00B163A1">
              <w:rPr>
                <w:rStyle w:val="Hipercze"/>
                <w:noProof/>
              </w:rPr>
              <w:t>§3 CENA I SPOSÓB ROZLICZEŃ</w:t>
            </w:r>
            <w:r>
              <w:rPr>
                <w:noProof/>
                <w:webHidden/>
              </w:rPr>
              <w:tab/>
            </w:r>
            <w:r>
              <w:rPr>
                <w:noProof/>
                <w:webHidden/>
              </w:rPr>
              <w:fldChar w:fldCharType="begin"/>
            </w:r>
            <w:r>
              <w:rPr>
                <w:noProof/>
                <w:webHidden/>
              </w:rPr>
              <w:instrText xml:space="preserve"> PAGEREF _Toc183766617 \h </w:instrText>
            </w:r>
            <w:r>
              <w:rPr>
                <w:noProof/>
                <w:webHidden/>
              </w:rPr>
            </w:r>
            <w:r>
              <w:rPr>
                <w:noProof/>
                <w:webHidden/>
              </w:rPr>
              <w:fldChar w:fldCharType="separate"/>
            </w:r>
            <w:r w:rsidR="00623573">
              <w:rPr>
                <w:noProof/>
                <w:webHidden/>
              </w:rPr>
              <w:t>41</w:t>
            </w:r>
            <w:r>
              <w:rPr>
                <w:noProof/>
                <w:webHidden/>
              </w:rPr>
              <w:fldChar w:fldCharType="end"/>
            </w:r>
          </w:hyperlink>
        </w:p>
        <w:p w14:paraId="5CF8590B" w14:textId="18CEC8A0"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18" w:history="1">
            <w:r w:rsidRPr="00B163A1">
              <w:rPr>
                <w:rStyle w:val="Hipercze"/>
                <w:noProof/>
              </w:rPr>
              <w:t>§4 FAKTUROWANIE I PŁATNOŚCI</w:t>
            </w:r>
            <w:r>
              <w:rPr>
                <w:noProof/>
                <w:webHidden/>
              </w:rPr>
              <w:tab/>
            </w:r>
            <w:r>
              <w:rPr>
                <w:noProof/>
                <w:webHidden/>
              </w:rPr>
              <w:fldChar w:fldCharType="begin"/>
            </w:r>
            <w:r>
              <w:rPr>
                <w:noProof/>
                <w:webHidden/>
              </w:rPr>
              <w:instrText xml:space="preserve"> PAGEREF _Toc183766618 \h </w:instrText>
            </w:r>
            <w:r>
              <w:rPr>
                <w:noProof/>
                <w:webHidden/>
              </w:rPr>
            </w:r>
            <w:r>
              <w:rPr>
                <w:noProof/>
                <w:webHidden/>
              </w:rPr>
              <w:fldChar w:fldCharType="separate"/>
            </w:r>
            <w:r w:rsidR="00623573">
              <w:rPr>
                <w:noProof/>
                <w:webHidden/>
              </w:rPr>
              <w:t>41</w:t>
            </w:r>
            <w:r>
              <w:rPr>
                <w:noProof/>
                <w:webHidden/>
              </w:rPr>
              <w:fldChar w:fldCharType="end"/>
            </w:r>
          </w:hyperlink>
        </w:p>
        <w:p w14:paraId="3E7CEB77" w14:textId="492CD851"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19" w:history="1">
            <w:r w:rsidRPr="00B163A1">
              <w:rPr>
                <w:rStyle w:val="Hipercze"/>
                <w:noProof/>
              </w:rPr>
              <w:t>§5 OKRES OBOWIĄZYWANIA UMOWY, TERMINY</w:t>
            </w:r>
            <w:r>
              <w:rPr>
                <w:noProof/>
                <w:webHidden/>
              </w:rPr>
              <w:tab/>
            </w:r>
            <w:r>
              <w:rPr>
                <w:noProof/>
                <w:webHidden/>
              </w:rPr>
              <w:fldChar w:fldCharType="begin"/>
            </w:r>
            <w:r>
              <w:rPr>
                <w:noProof/>
                <w:webHidden/>
              </w:rPr>
              <w:instrText xml:space="preserve"> PAGEREF _Toc183766619 \h </w:instrText>
            </w:r>
            <w:r>
              <w:rPr>
                <w:noProof/>
                <w:webHidden/>
              </w:rPr>
            </w:r>
            <w:r>
              <w:rPr>
                <w:noProof/>
                <w:webHidden/>
              </w:rPr>
              <w:fldChar w:fldCharType="separate"/>
            </w:r>
            <w:r w:rsidR="00623573">
              <w:rPr>
                <w:noProof/>
                <w:webHidden/>
              </w:rPr>
              <w:t>43</w:t>
            </w:r>
            <w:r>
              <w:rPr>
                <w:noProof/>
                <w:webHidden/>
              </w:rPr>
              <w:fldChar w:fldCharType="end"/>
            </w:r>
          </w:hyperlink>
        </w:p>
        <w:p w14:paraId="59620EBE" w14:textId="63746032"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20" w:history="1">
            <w:r w:rsidRPr="00B163A1">
              <w:rPr>
                <w:rStyle w:val="Hipercze"/>
                <w:noProof/>
              </w:rPr>
              <w:t>§6 ZAKRES RZECZOWY I ZASADY REALIZACJI</w:t>
            </w:r>
            <w:r>
              <w:rPr>
                <w:noProof/>
                <w:webHidden/>
              </w:rPr>
              <w:tab/>
            </w:r>
            <w:r>
              <w:rPr>
                <w:noProof/>
                <w:webHidden/>
              </w:rPr>
              <w:fldChar w:fldCharType="begin"/>
            </w:r>
            <w:r>
              <w:rPr>
                <w:noProof/>
                <w:webHidden/>
              </w:rPr>
              <w:instrText xml:space="preserve"> PAGEREF _Toc183766620 \h </w:instrText>
            </w:r>
            <w:r>
              <w:rPr>
                <w:noProof/>
                <w:webHidden/>
              </w:rPr>
            </w:r>
            <w:r>
              <w:rPr>
                <w:noProof/>
                <w:webHidden/>
              </w:rPr>
              <w:fldChar w:fldCharType="separate"/>
            </w:r>
            <w:r w:rsidR="00623573">
              <w:rPr>
                <w:noProof/>
                <w:webHidden/>
              </w:rPr>
              <w:t>43</w:t>
            </w:r>
            <w:r>
              <w:rPr>
                <w:noProof/>
                <w:webHidden/>
              </w:rPr>
              <w:fldChar w:fldCharType="end"/>
            </w:r>
          </w:hyperlink>
        </w:p>
        <w:p w14:paraId="21DC790D" w14:textId="1C2CDD15"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21" w:history="1">
            <w:r w:rsidRPr="00B163A1">
              <w:rPr>
                <w:rStyle w:val="Hipercze"/>
                <w:noProof/>
              </w:rPr>
              <w:t>§7 GWARANCJA I POSTĘPOWANIE REKLAMACYJNE</w:t>
            </w:r>
            <w:r>
              <w:rPr>
                <w:noProof/>
                <w:webHidden/>
              </w:rPr>
              <w:tab/>
            </w:r>
            <w:r>
              <w:rPr>
                <w:noProof/>
                <w:webHidden/>
              </w:rPr>
              <w:fldChar w:fldCharType="begin"/>
            </w:r>
            <w:r>
              <w:rPr>
                <w:noProof/>
                <w:webHidden/>
              </w:rPr>
              <w:instrText xml:space="preserve"> PAGEREF _Toc183766621 \h </w:instrText>
            </w:r>
            <w:r>
              <w:rPr>
                <w:noProof/>
                <w:webHidden/>
              </w:rPr>
            </w:r>
            <w:r>
              <w:rPr>
                <w:noProof/>
                <w:webHidden/>
              </w:rPr>
              <w:fldChar w:fldCharType="separate"/>
            </w:r>
            <w:r w:rsidR="00623573">
              <w:rPr>
                <w:noProof/>
                <w:webHidden/>
              </w:rPr>
              <w:t>43</w:t>
            </w:r>
            <w:r>
              <w:rPr>
                <w:noProof/>
                <w:webHidden/>
              </w:rPr>
              <w:fldChar w:fldCharType="end"/>
            </w:r>
          </w:hyperlink>
        </w:p>
        <w:p w14:paraId="221C9C06" w14:textId="6F3CA283"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22" w:history="1">
            <w:r w:rsidRPr="00B163A1">
              <w:rPr>
                <w:rStyle w:val="Hipercze"/>
                <w:noProof/>
              </w:rPr>
              <w:t xml:space="preserve">§9 </w:t>
            </w:r>
            <w:r w:rsidRPr="00B163A1">
              <w:rPr>
                <w:rStyle w:val="Hipercze"/>
                <w:caps/>
                <w:noProof/>
              </w:rPr>
              <w:t>Podwykonawstwo</w:t>
            </w:r>
            <w:r w:rsidRPr="00B163A1">
              <w:rPr>
                <w:rStyle w:val="Hipercze"/>
                <w:noProof/>
              </w:rPr>
              <w:t xml:space="preserve"> </w:t>
            </w:r>
            <w:r w:rsidRPr="00B163A1">
              <w:rPr>
                <w:rStyle w:val="Hipercze"/>
                <w:bCs/>
                <w:noProof/>
              </w:rPr>
              <w:t xml:space="preserve"> </w:t>
            </w:r>
            <w:r w:rsidRPr="00B163A1">
              <w:rPr>
                <w:rStyle w:val="Hipercze"/>
                <w:bCs/>
                <w:i/>
                <w:noProof/>
              </w:rPr>
              <w:t>(jeżeli dotyczy)</w:t>
            </w:r>
            <w:r>
              <w:rPr>
                <w:noProof/>
                <w:webHidden/>
              </w:rPr>
              <w:tab/>
            </w:r>
            <w:r>
              <w:rPr>
                <w:noProof/>
                <w:webHidden/>
              </w:rPr>
              <w:fldChar w:fldCharType="begin"/>
            </w:r>
            <w:r>
              <w:rPr>
                <w:noProof/>
                <w:webHidden/>
              </w:rPr>
              <w:instrText xml:space="preserve"> PAGEREF _Toc183766622 \h </w:instrText>
            </w:r>
            <w:r>
              <w:rPr>
                <w:noProof/>
                <w:webHidden/>
              </w:rPr>
            </w:r>
            <w:r>
              <w:rPr>
                <w:noProof/>
                <w:webHidden/>
              </w:rPr>
              <w:fldChar w:fldCharType="separate"/>
            </w:r>
            <w:r w:rsidR="00623573">
              <w:rPr>
                <w:noProof/>
                <w:webHidden/>
              </w:rPr>
              <w:t>44</w:t>
            </w:r>
            <w:r>
              <w:rPr>
                <w:noProof/>
                <w:webHidden/>
              </w:rPr>
              <w:fldChar w:fldCharType="end"/>
            </w:r>
          </w:hyperlink>
        </w:p>
        <w:p w14:paraId="3E9A63C7" w14:textId="41B18DE3"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23" w:history="1">
            <w:r w:rsidRPr="00B163A1">
              <w:rPr>
                <w:rStyle w:val="Hipercze"/>
                <w:noProof/>
              </w:rPr>
              <w:t>§10 NADZÓR I KOORDYNACJA</w:t>
            </w:r>
            <w:r>
              <w:rPr>
                <w:noProof/>
                <w:webHidden/>
              </w:rPr>
              <w:tab/>
            </w:r>
            <w:r>
              <w:rPr>
                <w:noProof/>
                <w:webHidden/>
              </w:rPr>
              <w:fldChar w:fldCharType="begin"/>
            </w:r>
            <w:r>
              <w:rPr>
                <w:noProof/>
                <w:webHidden/>
              </w:rPr>
              <w:instrText xml:space="preserve"> PAGEREF _Toc183766623 \h </w:instrText>
            </w:r>
            <w:r>
              <w:rPr>
                <w:noProof/>
                <w:webHidden/>
              </w:rPr>
            </w:r>
            <w:r>
              <w:rPr>
                <w:noProof/>
                <w:webHidden/>
              </w:rPr>
              <w:fldChar w:fldCharType="separate"/>
            </w:r>
            <w:r w:rsidR="00623573">
              <w:rPr>
                <w:noProof/>
                <w:webHidden/>
              </w:rPr>
              <w:t>45</w:t>
            </w:r>
            <w:r>
              <w:rPr>
                <w:noProof/>
                <w:webHidden/>
              </w:rPr>
              <w:fldChar w:fldCharType="end"/>
            </w:r>
          </w:hyperlink>
        </w:p>
        <w:p w14:paraId="43F29BB7" w14:textId="4E45E97B"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24" w:history="1">
            <w:r w:rsidRPr="00B163A1">
              <w:rPr>
                <w:rStyle w:val="Hipercze"/>
                <w:noProof/>
              </w:rPr>
              <w:t xml:space="preserve">§11 </w:t>
            </w:r>
            <w:r w:rsidRPr="00B163A1">
              <w:rPr>
                <w:rStyle w:val="Hipercze"/>
                <w:bCs/>
                <w:noProof/>
              </w:rPr>
              <w:t>BADANIA KONTROLNE (audyt)</w:t>
            </w:r>
            <w:r>
              <w:rPr>
                <w:noProof/>
                <w:webHidden/>
              </w:rPr>
              <w:tab/>
            </w:r>
            <w:r>
              <w:rPr>
                <w:noProof/>
                <w:webHidden/>
              </w:rPr>
              <w:fldChar w:fldCharType="begin"/>
            </w:r>
            <w:r>
              <w:rPr>
                <w:noProof/>
                <w:webHidden/>
              </w:rPr>
              <w:instrText xml:space="preserve"> PAGEREF _Toc183766624 \h </w:instrText>
            </w:r>
            <w:r>
              <w:rPr>
                <w:noProof/>
                <w:webHidden/>
              </w:rPr>
            </w:r>
            <w:r>
              <w:rPr>
                <w:noProof/>
                <w:webHidden/>
              </w:rPr>
              <w:fldChar w:fldCharType="separate"/>
            </w:r>
            <w:r w:rsidR="00623573">
              <w:rPr>
                <w:noProof/>
                <w:webHidden/>
              </w:rPr>
              <w:t>45</w:t>
            </w:r>
            <w:r>
              <w:rPr>
                <w:noProof/>
                <w:webHidden/>
              </w:rPr>
              <w:fldChar w:fldCharType="end"/>
            </w:r>
          </w:hyperlink>
        </w:p>
        <w:p w14:paraId="4D4C8DD4" w14:textId="01C0EEBF"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25" w:history="1">
            <w:r w:rsidRPr="00B163A1">
              <w:rPr>
                <w:rStyle w:val="Hipercze"/>
                <w:noProof/>
              </w:rPr>
              <w:t>§12 KARY UMOWNE</w:t>
            </w:r>
            <w:r>
              <w:rPr>
                <w:noProof/>
                <w:webHidden/>
              </w:rPr>
              <w:tab/>
            </w:r>
            <w:r>
              <w:rPr>
                <w:noProof/>
                <w:webHidden/>
              </w:rPr>
              <w:fldChar w:fldCharType="begin"/>
            </w:r>
            <w:r>
              <w:rPr>
                <w:noProof/>
                <w:webHidden/>
              </w:rPr>
              <w:instrText xml:space="preserve"> PAGEREF _Toc183766625 \h </w:instrText>
            </w:r>
            <w:r>
              <w:rPr>
                <w:noProof/>
                <w:webHidden/>
              </w:rPr>
            </w:r>
            <w:r>
              <w:rPr>
                <w:noProof/>
                <w:webHidden/>
              </w:rPr>
              <w:fldChar w:fldCharType="separate"/>
            </w:r>
            <w:r w:rsidR="00623573">
              <w:rPr>
                <w:noProof/>
                <w:webHidden/>
              </w:rPr>
              <w:t>46</w:t>
            </w:r>
            <w:r>
              <w:rPr>
                <w:noProof/>
                <w:webHidden/>
              </w:rPr>
              <w:fldChar w:fldCharType="end"/>
            </w:r>
          </w:hyperlink>
        </w:p>
        <w:p w14:paraId="0CE9C966" w14:textId="7C4026F5"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26" w:history="1">
            <w:r w:rsidRPr="00B163A1">
              <w:rPr>
                <w:rStyle w:val="Hipercze"/>
                <w:bCs/>
                <w:noProof/>
              </w:rPr>
              <w:t xml:space="preserve">§13 </w:t>
            </w:r>
            <w:r w:rsidRPr="00B163A1">
              <w:rPr>
                <w:rStyle w:val="Hipercze"/>
                <w:noProof/>
              </w:rPr>
              <w:t>ROZWIĄZANIE, ODSTĄPIENIE LUB WYPOWIEDZENIE UMOWY</w:t>
            </w:r>
            <w:r>
              <w:rPr>
                <w:noProof/>
                <w:webHidden/>
              </w:rPr>
              <w:tab/>
            </w:r>
            <w:r>
              <w:rPr>
                <w:noProof/>
                <w:webHidden/>
              </w:rPr>
              <w:fldChar w:fldCharType="begin"/>
            </w:r>
            <w:r>
              <w:rPr>
                <w:noProof/>
                <w:webHidden/>
              </w:rPr>
              <w:instrText xml:space="preserve"> PAGEREF _Toc183766626 \h </w:instrText>
            </w:r>
            <w:r>
              <w:rPr>
                <w:noProof/>
                <w:webHidden/>
              </w:rPr>
            </w:r>
            <w:r>
              <w:rPr>
                <w:noProof/>
                <w:webHidden/>
              </w:rPr>
              <w:fldChar w:fldCharType="separate"/>
            </w:r>
            <w:r w:rsidR="00623573">
              <w:rPr>
                <w:noProof/>
                <w:webHidden/>
              </w:rPr>
              <w:t>48</w:t>
            </w:r>
            <w:r>
              <w:rPr>
                <w:noProof/>
                <w:webHidden/>
              </w:rPr>
              <w:fldChar w:fldCharType="end"/>
            </w:r>
          </w:hyperlink>
        </w:p>
        <w:p w14:paraId="7FDFF730" w14:textId="2201F0B2"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27" w:history="1">
            <w:r w:rsidRPr="00B163A1">
              <w:rPr>
                <w:rStyle w:val="Hipercze"/>
                <w:noProof/>
              </w:rPr>
              <w:t>§14 ZMIANY UMOWY</w:t>
            </w:r>
            <w:r>
              <w:rPr>
                <w:noProof/>
                <w:webHidden/>
              </w:rPr>
              <w:tab/>
            </w:r>
            <w:r>
              <w:rPr>
                <w:noProof/>
                <w:webHidden/>
              </w:rPr>
              <w:fldChar w:fldCharType="begin"/>
            </w:r>
            <w:r>
              <w:rPr>
                <w:noProof/>
                <w:webHidden/>
              </w:rPr>
              <w:instrText xml:space="preserve"> PAGEREF _Toc183766627 \h </w:instrText>
            </w:r>
            <w:r>
              <w:rPr>
                <w:noProof/>
                <w:webHidden/>
              </w:rPr>
            </w:r>
            <w:r>
              <w:rPr>
                <w:noProof/>
                <w:webHidden/>
              </w:rPr>
              <w:fldChar w:fldCharType="separate"/>
            </w:r>
            <w:r w:rsidR="00623573">
              <w:rPr>
                <w:noProof/>
                <w:webHidden/>
              </w:rPr>
              <w:t>49</w:t>
            </w:r>
            <w:r>
              <w:rPr>
                <w:noProof/>
                <w:webHidden/>
              </w:rPr>
              <w:fldChar w:fldCharType="end"/>
            </w:r>
          </w:hyperlink>
        </w:p>
        <w:p w14:paraId="4E1AE1ED" w14:textId="041312B5"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28" w:history="1">
            <w:r w:rsidRPr="00B163A1">
              <w:rPr>
                <w:rStyle w:val="Hipercze"/>
                <w:noProof/>
              </w:rPr>
              <w:t>§15 OCHRONA DANYCH OSOBOWYCH</w:t>
            </w:r>
            <w:r>
              <w:rPr>
                <w:noProof/>
                <w:webHidden/>
              </w:rPr>
              <w:tab/>
            </w:r>
            <w:r>
              <w:rPr>
                <w:noProof/>
                <w:webHidden/>
              </w:rPr>
              <w:fldChar w:fldCharType="begin"/>
            </w:r>
            <w:r>
              <w:rPr>
                <w:noProof/>
                <w:webHidden/>
              </w:rPr>
              <w:instrText xml:space="preserve"> PAGEREF _Toc183766628 \h </w:instrText>
            </w:r>
            <w:r>
              <w:rPr>
                <w:noProof/>
                <w:webHidden/>
              </w:rPr>
            </w:r>
            <w:r>
              <w:rPr>
                <w:noProof/>
                <w:webHidden/>
              </w:rPr>
              <w:fldChar w:fldCharType="separate"/>
            </w:r>
            <w:r w:rsidR="00623573">
              <w:rPr>
                <w:noProof/>
                <w:webHidden/>
              </w:rPr>
              <w:t>49</w:t>
            </w:r>
            <w:r>
              <w:rPr>
                <w:noProof/>
                <w:webHidden/>
              </w:rPr>
              <w:fldChar w:fldCharType="end"/>
            </w:r>
          </w:hyperlink>
        </w:p>
        <w:p w14:paraId="785A13BE" w14:textId="1913BBBC"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29" w:history="1">
            <w:r w:rsidRPr="00B163A1">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_Toc183766629 \h </w:instrText>
            </w:r>
            <w:r>
              <w:rPr>
                <w:noProof/>
                <w:webHidden/>
              </w:rPr>
            </w:r>
            <w:r>
              <w:rPr>
                <w:noProof/>
                <w:webHidden/>
              </w:rPr>
              <w:fldChar w:fldCharType="separate"/>
            </w:r>
            <w:r w:rsidR="00623573">
              <w:rPr>
                <w:noProof/>
                <w:webHidden/>
              </w:rPr>
              <w:t>50</w:t>
            </w:r>
            <w:r>
              <w:rPr>
                <w:noProof/>
                <w:webHidden/>
              </w:rPr>
              <w:fldChar w:fldCharType="end"/>
            </w:r>
          </w:hyperlink>
        </w:p>
        <w:p w14:paraId="32B44747" w14:textId="52FD58D5"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30" w:history="1">
            <w:r w:rsidRPr="00B163A1">
              <w:rPr>
                <w:rStyle w:val="Hipercze"/>
                <w:noProof/>
              </w:rPr>
              <w:t>§17 ZASADY ETYKI</w:t>
            </w:r>
            <w:r>
              <w:rPr>
                <w:noProof/>
                <w:webHidden/>
              </w:rPr>
              <w:tab/>
            </w:r>
            <w:r>
              <w:rPr>
                <w:noProof/>
                <w:webHidden/>
              </w:rPr>
              <w:fldChar w:fldCharType="begin"/>
            </w:r>
            <w:r>
              <w:rPr>
                <w:noProof/>
                <w:webHidden/>
              </w:rPr>
              <w:instrText xml:space="preserve"> PAGEREF _Toc183766630 \h </w:instrText>
            </w:r>
            <w:r>
              <w:rPr>
                <w:noProof/>
                <w:webHidden/>
              </w:rPr>
            </w:r>
            <w:r>
              <w:rPr>
                <w:noProof/>
                <w:webHidden/>
              </w:rPr>
              <w:fldChar w:fldCharType="separate"/>
            </w:r>
            <w:r w:rsidR="00623573">
              <w:rPr>
                <w:noProof/>
                <w:webHidden/>
              </w:rPr>
              <w:t>51</w:t>
            </w:r>
            <w:r>
              <w:rPr>
                <w:noProof/>
                <w:webHidden/>
              </w:rPr>
              <w:fldChar w:fldCharType="end"/>
            </w:r>
          </w:hyperlink>
        </w:p>
        <w:p w14:paraId="491F2DF5" w14:textId="790BCF70"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31" w:history="1">
            <w:r w:rsidRPr="00B163A1">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_Toc183766631 \h </w:instrText>
            </w:r>
            <w:r>
              <w:rPr>
                <w:noProof/>
                <w:webHidden/>
              </w:rPr>
            </w:r>
            <w:r>
              <w:rPr>
                <w:noProof/>
                <w:webHidden/>
              </w:rPr>
              <w:fldChar w:fldCharType="separate"/>
            </w:r>
            <w:r w:rsidR="00623573">
              <w:rPr>
                <w:noProof/>
                <w:webHidden/>
              </w:rPr>
              <w:t>51</w:t>
            </w:r>
            <w:r>
              <w:rPr>
                <w:noProof/>
                <w:webHidden/>
              </w:rPr>
              <w:fldChar w:fldCharType="end"/>
            </w:r>
          </w:hyperlink>
        </w:p>
        <w:p w14:paraId="4C32EE90" w14:textId="11A9E418"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32" w:history="1">
            <w:r w:rsidRPr="00B163A1">
              <w:rPr>
                <w:rStyle w:val="Hipercze"/>
                <w:noProof/>
              </w:rPr>
              <w:t>§19 SIŁA WYŻSZA</w:t>
            </w:r>
            <w:r>
              <w:rPr>
                <w:noProof/>
                <w:webHidden/>
              </w:rPr>
              <w:tab/>
            </w:r>
            <w:r>
              <w:rPr>
                <w:noProof/>
                <w:webHidden/>
              </w:rPr>
              <w:fldChar w:fldCharType="begin"/>
            </w:r>
            <w:r>
              <w:rPr>
                <w:noProof/>
                <w:webHidden/>
              </w:rPr>
              <w:instrText xml:space="preserve"> PAGEREF _Toc183766632 \h </w:instrText>
            </w:r>
            <w:r>
              <w:rPr>
                <w:noProof/>
                <w:webHidden/>
              </w:rPr>
            </w:r>
            <w:r>
              <w:rPr>
                <w:noProof/>
                <w:webHidden/>
              </w:rPr>
              <w:fldChar w:fldCharType="separate"/>
            </w:r>
            <w:r w:rsidR="00623573">
              <w:rPr>
                <w:noProof/>
                <w:webHidden/>
              </w:rPr>
              <w:t>51</w:t>
            </w:r>
            <w:r>
              <w:rPr>
                <w:noProof/>
                <w:webHidden/>
              </w:rPr>
              <w:fldChar w:fldCharType="end"/>
            </w:r>
          </w:hyperlink>
        </w:p>
        <w:p w14:paraId="58F6ECFE" w14:textId="46C2E483" w:rsidR="0019165D" w:rsidRDefault="0019165D">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3766633" w:history="1">
            <w:r w:rsidRPr="00B163A1">
              <w:rPr>
                <w:rStyle w:val="Hipercze"/>
                <w:noProof/>
              </w:rPr>
              <w:t>§20 POSTANOWIENIA KOŃCOWE</w:t>
            </w:r>
            <w:r>
              <w:rPr>
                <w:noProof/>
                <w:webHidden/>
              </w:rPr>
              <w:tab/>
            </w:r>
            <w:r>
              <w:rPr>
                <w:noProof/>
                <w:webHidden/>
              </w:rPr>
              <w:fldChar w:fldCharType="begin"/>
            </w:r>
            <w:r>
              <w:rPr>
                <w:noProof/>
                <w:webHidden/>
              </w:rPr>
              <w:instrText xml:space="preserve"> PAGEREF _Toc183766633 \h </w:instrText>
            </w:r>
            <w:r>
              <w:rPr>
                <w:noProof/>
                <w:webHidden/>
              </w:rPr>
            </w:r>
            <w:r>
              <w:rPr>
                <w:noProof/>
                <w:webHidden/>
              </w:rPr>
              <w:fldChar w:fldCharType="separate"/>
            </w:r>
            <w:r w:rsidR="00623573">
              <w:rPr>
                <w:noProof/>
                <w:webHidden/>
              </w:rPr>
              <w:t>52</w:t>
            </w:r>
            <w:r>
              <w:rPr>
                <w:noProof/>
                <w:webHidden/>
              </w:rPr>
              <w:fldChar w:fldCharType="end"/>
            </w:r>
          </w:hyperlink>
        </w:p>
        <w:p w14:paraId="5D8D0310" w14:textId="13EEAE95"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243DD325" w14:textId="77777777" w:rsidR="008C4032" w:rsidRPr="00A64F9D" w:rsidRDefault="008C4032">
      <w:pPr>
        <w:spacing w:after="20"/>
        <w:jc w:val="center"/>
        <w:rPr>
          <w:b/>
          <w:sz w:val="22"/>
          <w:szCs w:val="22"/>
        </w:rPr>
      </w:pPr>
    </w:p>
    <w:p w14:paraId="4E329198" w14:textId="77777777" w:rsidR="00C33667" w:rsidRPr="004130B7" w:rsidRDefault="00C33667" w:rsidP="00321E07">
      <w:pPr>
        <w:pStyle w:val="Akapitzlist"/>
        <w:keepNext/>
        <w:numPr>
          <w:ilvl w:val="0"/>
          <w:numId w:val="21"/>
        </w:numPr>
        <w:snapToGrid w:val="0"/>
        <w:outlineLvl w:val="1"/>
        <w:rPr>
          <w:b/>
          <w:bCs/>
          <w:szCs w:val="28"/>
        </w:rPr>
      </w:pPr>
      <w:bookmarkStart w:id="0" w:name="_Toc108336832"/>
      <w:bookmarkStart w:id="1" w:name="_Toc183766577"/>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1"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1F8CA146"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6C38BACC" w14:textId="0EA691E8" w:rsidR="000C2F9B" w:rsidRPr="00144920" w:rsidRDefault="00C33667" w:rsidP="000C2F9B">
      <w:pPr>
        <w:jc w:val="both"/>
        <w:rPr>
          <w:sz w:val="24"/>
          <w:szCs w:val="24"/>
          <w:vertAlign w:val="superscript"/>
        </w:rPr>
      </w:pPr>
      <w:r w:rsidRPr="00057162">
        <w:rPr>
          <w:sz w:val="24"/>
          <w:szCs w:val="24"/>
        </w:rPr>
        <w:t>Godziny pracy: od poniedziałku do piątku od 6</w:t>
      </w:r>
      <w:r w:rsidR="00D63248">
        <w:rPr>
          <w:sz w:val="24"/>
          <w:szCs w:val="24"/>
          <w:vertAlign w:val="superscript"/>
        </w:rPr>
        <w:t>0</w:t>
      </w:r>
      <w:r w:rsidRPr="00057162">
        <w:rPr>
          <w:sz w:val="24"/>
          <w:szCs w:val="24"/>
          <w:vertAlign w:val="superscript"/>
        </w:rPr>
        <w:t>0</w:t>
      </w:r>
      <w:r w:rsidRPr="00057162">
        <w:rPr>
          <w:sz w:val="24"/>
          <w:szCs w:val="24"/>
        </w:rPr>
        <w:t xml:space="preserve"> do 14</w:t>
      </w:r>
      <w:r w:rsidR="00D63248">
        <w:rPr>
          <w:sz w:val="24"/>
          <w:szCs w:val="24"/>
          <w:vertAlign w:val="superscript"/>
        </w:rPr>
        <w:t>0</w:t>
      </w:r>
      <w:r w:rsidRPr="00057162">
        <w:rPr>
          <w:sz w:val="24"/>
          <w:szCs w:val="24"/>
          <w:vertAlign w:val="superscript"/>
        </w:rPr>
        <w:t>0</w:t>
      </w:r>
    </w:p>
    <w:p w14:paraId="52AA763F" w14:textId="77777777" w:rsidR="00396A32" w:rsidRPr="00396A32" w:rsidRDefault="00396A32" w:rsidP="00396A32">
      <w:pPr>
        <w:rPr>
          <w:bCs/>
          <w:iCs/>
          <w:sz w:val="24"/>
          <w:szCs w:val="24"/>
        </w:rPr>
      </w:pPr>
      <w:r w:rsidRPr="00396A32">
        <w:rPr>
          <w:bCs/>
          <w:iCs/>
          <w:sz w:val="24"/>
          <w:szCs w:val="24"/>
        </w:rPr>
        <w:t>Oddział KWK ROW</w:t>
      </w:r>
    </w:p>
    <w:p w14:paraId="7128ABAE" w14:textId="708736BC" w:rsidR="00C33667" w:rsidRDefault="00396A32" w:rsidP="00396A32">
      <w:pPr>
        <w:rPr>
          <w:bCs/>
          <w:iCs/>
          <w:sz w:val="24"/>
          <w:szCs w:val="24"/>
        </w:rPr>
      </w:pPr>
      <w:r w:rsidRPr="00396A32">
        <w:rPr>
          <w:bCs/>
          <w:iCs/>
          <w:sz w:val="24"/>
          <w:szCs w:val="24"/>
        </w:rPr>
        <w:t>44-253 Rybnik ul. Jastrzębska 10</w:t>
      </w:r>
    </w:p>
    <w:p w14:paraId="5F7D8963" w14:textId="77777777" w:rsidR="00144920" w:rsidRDefault="00144920" w:rsidP="00396A32">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rsidP="00321E07">
      <w:pPr>
        <w:pStyle w:val="Akapitzlist"/>
        <w:keepNext/>
        <w:numPr>
          <w:ilvl w:val="0"/>
          <w:numId w:val="21"/>
        </w:numPr>
        <w:snapToGrid w:val="0"/>
        <w:outlineLvl w:val="1"/>
        <w:rPr>
          <w:b/>
          <w:bCs/>
          <w:szCs w:val="28"/>
        </w:rPr>
      </w:pPr>
      <w:bookmarkStart w:id="3" w:name="_Toc108336833"/>
      <w:bookmarkStart w:id="4" w:name="_Toc183766578"/>
      <w:r>
        <w:rPr>
          <w:b/>
          <w:bCs/>
          <w:szCs w:val="28"/>
        </w:rPr>
        <w:t>Postępowanie.</w:t>
      </w:r>
      <w:bookmarkEnd w:id="3"/>
      <w:bookmarkEnd w:id="4"/>
    </w:p>
    <w:p w14:paraId="733F7AA3" w14:textId="77777777" w:rsidR="00C33667" w:rsidRPr="00461A27" w:rsidRDefault="00C33667" w:rsidP="00321E07">
      <w:pPr>
        <w:numPr>
          <w:ilvl w:val="0"/>
          <w:numId w:val="22"/>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rsidP="00321E07">
      <w:pPr>
        <w:numPr>
          <w:ilvl w:val="0"/>
          <w:numId w:val="22"/>
        </w:numPr>
        <w:tabs>
          <w:tab w:val="clear" w:pos="862"/>
        </w:tabs>
        <w:ind w:left="284" w:hanging="284"/>
        <w:jc w:val="both"/>
        <w:rPr>
          <w:sz w:val="22"/>
          <w:szCs w:val="22"/>
        </w:rPr>
      </w:pPr>
      <w:r w:rsidRPr="00461A27">
        <w:rPr>
          <w:sz w:val="22"/>
          <w:szCs w:val="22"/>
        </w:rPr>
        <w:t>Postępowanie jest prowadzone w języku polskim.</w:t>
      </w:r>
    </w:p>
    <w:p w14:paraId="658180FA" w14:textId="6EBEDF5C" w:rsidR="00C33667" w:rsidRPr="00461A27" w:rsidRDefault="00C33667" w:rsidP="00321E07">
      <w:pPr>
        <w:numPr>
          <w:ilvl w:val="0"/>
          <w:numId w:val="22"/>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rsidP="00321E07">
      <w:pPr>
        <w:numPr>
          <w:ilvl w:val="0"/>
          <w:numId w:val="22"/>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rsidP="00321E07">
      <w:pPr>
        <w:pStyle w:val="Akapitzlist"/>
        <w:numPr>
          <w:ilvl w:val="1"/>
          <w:numId w:val="22"/>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46CD5A38" w14:textId="105C90A5" w:rsidR="00C33667" w:rsidRDefault="00C33667" w:rsidP="00321E07">
      <w:pPr>
        <w:pStyle w:val="Akapitzlist"/>
        <w:numPr>
          <w:ilvl w:val="1"/>
          <w:numId w:val="22"/>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43C62A7" w14:textId="77777777" w:rsidR="00144920" w:rsidRPr="007C0625" w:rsidRDefault="00144920" w:rsidP="007C0625">
      <w:pPr>
        <w:ind w:left="284"/>
        <w:jc w:val="both"/>
        <w:rPr>
          <w:sz w:val="22"/>
          <w:szCs w:val="22"/>
        </w:rPr>
      </w:pPr>
    </w:p>
    <w:p w14:paraId="3F94F204" w14:textId="4B1110D8" w:rsidR="00C33667" w:rsidRPr="00461A27" w:rsidRDefault="00C33667" w:rsidP="00321E07">
      <w:pPr>
        <w:pStyle w:val="Akapitzlist"/>
        <w:keepNext/>
        <w:numPr>
          <w:ilvl w:val="0"/>
          <w:numId w:val="21"/>
        </w:numPr>
        <w:snapToGrid w:val="0"/>
        <w:outlineLvl w:val="1"/>
        <w:rPr>
          <w:b/>
          <w:bCs/>
          <w:szCs w:val="28"/>
        </w:rPr>
      </w:pPr>
      <w:bookmarkStart w:id="5" w:name="_Toc108336834"/>
      <w:bookmarkStart w:id="6" w:name="_Toc183766579"/>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6BF66316" w14:textId="77777777" w:rsidR="00396A32" w:rsidRPr="00396A32" w:rsidRDefault="00C33667" w:rsidP="00321E07">
      <w:pPr>
        <w:pStyle w:val="Akapitzlist"/>
        <w:numPr>
          <w:ilvl w:val="0"/>
          <w:numId w:val="23"/>
        </w:numPr>
        <w:ind w:left="357" w:hanging="357"/>
        <w:jc w:val="both"/>
        <w:rPr>
          <w:b/>
          <w:bCs/>
          <w:sz w:val="22"/>
          <w:szCs w:val="22"/>
        </w:rPr>
      </w:pPr>
      <w:r w:rsidRPr="00396A32">
        <w:rPr>
          <w:sz w:val="22"/>
          <w:szCs w:val="22"/>
        </w:rPr>
        <w:t xml:space="preserve">Przedmiotem zamówienia jest: </w:t>
      </w:r>
      <w:r w:rsidR="00396A32" w:rsidRPr="00396A32">
        <w:rPr>
          <w:sz w:val="22"/>
          <w:szCs w:val="22"/>
        </w:rPr>
        <w:t xml:space="preserve">Remont przetłaczarki tlenowej: DOB-200/300 nr fab. ARLM-9001 dla KWK ROW Ruch Rydułtowy.  </w:t>
      </w:r>
    </w:p>
    <w:p w14:paraId="5BEE5758" w14:textId="58E53385" w:rsidR="00C33667" w:rsidRPr="00396A32" w:rsidRDefault="00C33667" w:rsidP="00321E07">
      <w:pPr>
        <w:pStyle w:val="Akapitzlist"/>
        <w:numPr>
          <w:ilvl w:val="0"/>
          <w:numId w:val="23"/>
        </w:numPr>
        <w:ind w:left="357" w:hanging="357"/>
        <w:jc w:val="both"/>
        <w:rPr>
          <w:b/>
          <w:bCs/>
          <w:sz w:val="22"/>
          <w:szCs w:val="22"/>
        </w:rPr>
      </w:pPr>
      <w:r w:rsidRPr="00396A32">
        <w:rPr>
          <w:sz w:val="22"/>
          <w:szCs w:val="22"/>
        </w:rPr>
        <w:t xml:space="preserve">Szczegółowy opis przedmiotu zamówienia (dalej SOPZ) zawarty jest w </w:t>
      </w:r>
      <w:r w:rsidRPr="00396A32">
        <w:rPr>
          <w:b/>
          <w:bCs/>
          <w:iCs/>
          <w:sz w:val="22"/>
          <w:szCs w:val="22"/>
        </w:rPr>
        <w:t>Załączniku nr 1</w:t>
      </w:r>
      <w:r w:rsidRPr="00396A32">
        <w:rPr>
          <w:b/>
          <w:bCs/>
          <w:sz w:val="22"/>
          <w:szCs w:val="22"/>
        </w:rPr>
        <w:t xml:space="preserve"> do SWZ.</w:t>
      </w:r>
    </w:p>
    <w:p w14:paraId="6199A854" w14:textId="0CED0648" w:rsidR="00C33667" w:rsidRPr="006E590A" w:rsidRDefault="00C33667" w:rsidP="00321E07">
      <w:pPr>
        <w:pStyle w:val="Akapitzlist"/>
        <w:numPr>
          <w:ilvl w:val="0"/>
          <w:numId w:val="23"/>
        </w:numPr>
        <w:ind w:left="357" w:hanging="357"/>
        <w:jc w:val="both"/>
        <w:rPr>
          <w:bCs/>
          <w:sz w:val="22"/>
          <w:szCs w:val="22"/>
        </w:rPr>
      </w:pPr>
      <w:r w:rsidRPr="006E590A">
        <w:rPr>
          <w:sz w:val="22"/>
          <w:szCs w:val="22"/>
        </w:rPr>
        <w:t xml:space="preserve">Kody CPV: </w:t>
      </w:r>
      <w:r w:rsidR="00CA7800" w:rsidRPr="00144920">
        <w:rPr>
          <w:sz w:val="22"/>
          <w:szCs w:val="22"/>
        </w:rPr>
        <w:t>50530000-9</w:t>
      </w:r>
    </w:p>
    <w:p w14:paraId="20A00F2F" w14:textId="383714D3" w:rsidR="00D031C8" w:rsidRPr="00DF39AB" w:rsidRDefault="00C33667" w:rsidP="00321E07">
      <w:pPr>
        <w:pStyle w:val="Akapitzlist"/>
        <w:numPr>
          <w:ilvl w:val="0"/>
          <w:numId w:val="23"/>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rsidP="00321E07">
      <w:pPr>
        <w:pStyle w:val="Akapitzlist"/>
        <w:keepNext/>
        <w:numPr>
          <w:ilvl w:val="0"/>
          <w:numId w:val="21"/>
        </w:numPr>
        <w:snapToGrid w:val="0"/>
        <w:outlineLvl w:val="1"/>
        <w:rPr>
          <w:b/>
          <w:bCs/>
          <w:sz w:val="22"/>
        </w:rPr>
      </w:pPr>
      <w:bookmarkStart w:id="7" w:name="_Toc183766580"/>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7"/>
    </w:p>
    <w:p w14:paraId="35C2FEB0" w14:textId="77777777" w:rsidR="0044751D" w:rsidRPr="00300898" w:rsidRDefault="0044751D" w:rsidP="00321E07">
      <w:pPr>
        <w:numPr>
          <w:ilvl w:val="0"/>
          <w:numId w:val="67"/>
        </w:numPr>
        <w:ind w:left="284" w:hanging="284"/>
        <w:jc w:val="both"/>
        <w:rPr>
          <w:sz w:val="22"/>
          <w:szCs w:val="22"/>
        </w:rPr>
      </w:pPr>
      <w:r w:rsidRPr="00300898">
        <w:rPr>
          <w:sz w:val="22"/>
          <w:szCs w:val="22"/>
        </w:rPr>
        <w:t>Zamawiający nie dopuszcza możliwości składania ofert wariantowych.</w:t>
      </w:r>
    </w:p>
    <w:p w14:paraId="61B6DEF9" w14:textId="20AAA5B3" w:rsidR="00C33667" w:rsidRPr="00CA7800" w:rsidRDefault="00C33667" w:rsidP="00D71637">
      <w:pPr>
        <w:spacing w:line="252" w:lineRule="auto"/>
        <w:ind w:left="340"/>
        <w:rPr>
          <w:b/>
          <w:bCs/>
          <w:strike/>
          <w:sz w:val="22"/>
          <w:szCs w:val="22"/>
        </w:rPr>
      </w:pPr>
    </w:p>
    <w:p w14:paraId="17767023" w14:textId="77777777" w:rsidR="00C33667" w:rsidRPr="006E590A" w:rsidRDefault="00C33667" w:rsidP="00321E07">
      <w:pPr>
        <w:pStyle w:val="Akapitzlist"/>
        <w:keepNext/>
        <w:numPr>
          <w:ilvl w:val="0"/>
          <w:numId w:val="21"/>
        </w:numPr>
        <w:snapToGrid w:val="0"/>
        <w:outlineLvl w:val="1"/>
        <w:rPr>
          <w:sz w:val="22"/>
          <w:szCs w:val="22"/>
        </w:rPr>
      </w:pPr>
      <w:bookmarkStart w:id="8" w:name="_Toc108336836"/>
      <w:bookmarkStart w:id="9" w:name="_Toc183766581"/>
      <w:r w:rsidRPr="006E590A">
        <w:rPr>
          <w:b/>
          <w:bCs/>
          <w:szCs w:val="28"/>
        </w:rPr>
        <w:t>Kwalifikacja podmiotowa Wykonawców.</w:t>
      </w:r>
      <w:bookmarkEnd w:id="8"/>
      <w:bookmarkEnd w:id="9"/>
      <w:r w:rsidRPr="006E590A">
        <w:rPr>
          <w:b/>
          <w:bCs/>
          <w:szCs w:val="28"/>
        </w:rPr>
        <w:t xml:space="preserve"> </w:t>
      </w:r>
    </w:p>
    <w:p w14:paraId="35B8A065" w14:textId="77777777" w:rsidR="00C33667" w:rsidRPr="00565E14" w:rsidRDefault="00C33667" w:rsidP="00321E07">
      <w:pPr>
        <w:numPr>
          <w:ilvl w:val="0"/>
          <w:numId w:val="26"/>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rsidP="00321E07">
      <w:pPr>
        <w:numPr>
          <w:ilvl w:val="0"/>
          <w:numId w:val="26"/>
        </w:numPr>
        <w:ind w:left="567" w:hanging="283"/>
        <w:jc w:val="both"/>
        <w:rPr>
          <w:sz w:val="22"/>
          <w:szCs w:val="22"/>
        </w:rPr>
      </w:pPr>
      <w:bookmarkStart w:id="10" w:name="_Hlk91670677"/>
      <w:r w:rsidRPr="00565E14">
        <w:rPr>
          <w:sz w:val="22"/>
          <w:szCs w:val="22"/>
        </w:rPr>
        <w:t>Wykluczeniu z postępowania podlega Wykonawca:</w:t>
      </w:r>
    </w:p>
    <w:bookmarkEnd w:id="10"/>
    <w:p w14:paraId="747F24F8" w14:textId="77777777" w:rsidR="00C33667" w:rsidRPr="00565E14" w:rsidRDefault="00C33667" w:rsidP="00321E07">
      <w:pPr>
        <w:numPr>
          <w:ilvl w:val="1"/>
          <w:numId w:val="26"/>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4CBA29B1" w14:textId="7113BA57" w:rsidR="00C33667" w:rsidRPr="00565E14" w:rsidRDefault="00C33667" w:rsidP="00321E07">
      <w:pPr>
        <w:widowControl w:val="0"/>
        <w:numPr>
          <w:ilvl w:val="7"/>
          <w:numId w:val="24"/>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 xml:space="preserve">na Białorusi i udziałem Białorusi w agresji Rosji wobec Ukrainy zwanym dalej ,,rozporządzeniem </w:t>
      </w:r>
      <w:hyperlink r:id="rId12" w:history="1">
        <w:r w:rsidRPr="00565E14">
          <w:rPr>
            <w:color w:val="0000FF"/>
            <w:sz w:val="22"/>
            <w:szCs w:val="22"/>
            <w:u w:val="single"/>
          </w:rPr>
          <w:t>765/2006</w:t>
        </w:r>
      </w:hyperlink>
      <w:r w:rsidRPr="00565E14">
        <w:rPr>
          <w:sz w:val="22"/>
          <w:szCs w:val="22"/>
        </w:rPr>
        <w:t xml:space="preserve">”, lub rozporządzeniu Rady (UE) </w:t>
      </w:r>
      <w:r w:rsidRPr="00565E14">
        <w:rPr>
          <w:sz w:val="22"/>
          <w:szCs w:val="22"/>
        </w:rPr>
        <w:br/>
        <w:t xml:space="preserve">nr 269/2014 z dnia 17 marca 2014 r. w sprawie środków ograniczających w odniesieniu do działań </w:t>
      </w:r>
      <w:r w:rsidRPr="00565E14">
        <w:rPr>
          <w:sz w:val="22"/>
          <w:szCs w:val="22"/>
        </w:rPr>
        <w:lastRenderedPageBreak/>
        <w:t>podważających integralność terytorialną, suwerenność i niezależność Ukrainy lub im zagrażających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r w:rsidR="00D63248">
        <w:rPr>
          <w:sz w:val="22"/>
          <w:szCs w:val="22"/>
        </w:rPr>
        <w:t>.</w:t>
      </w:r>
    </w:p>
    <w:p w14:paraId="1CDE3ED9" w14:textId="4D1735FE" w:rsidR="00C33667" w:rsidRPr="00565E14" w:rsidRDefault="00C33667" w:rsidP="00321E07">
      <w:pPr>
        <w:widowControl w:val="0"/>
        <w:numPr>
          <w:ilvl w:val="7"/>
          <w:numId w:val="24"/>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 xml:space="preserve">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565E14">
        <w:rPr>
          <w:sz w:val="22"/>
          <w:szCs w:val="22"/>
        </w:rPr>
        <w:br/>
        <w:t>o zastosowaniu środka, o którym mowa w art. 1 pkt 3 w zw. art. 3 ustawy;</w:t>
      </w:r>
    </w:p>
    <w:p w14:paraId="151DD29E" w14:textId="3E021C17" w:rsidR="00C33667" w:rsidRPr="00565E14" w:rsidRDefault="00C33667" w:rsidP="00321E07">
      <w:pPr>
        <w:widowControl w:val="0"/>
        <w:numPr>
          <w:ilvl w:val="7"/>
          <w:numId w:val="24"/>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z dnia 29 września 1994 r. o rachunkowości</w:t>
      </w:r>
      <w:bookmarkStart w:id="11" w:name="_Hlk162290766"/>
      <w:r w:rsidR="005E0073" w:rsidRPr="00EB6F15">
        <w:rPr>
          <w:sz w:val="22"/>
          <w:szCs w:val="22"/>
        </w:rPr>
        <w:t>.</w:t>
      </w:r>
      <w:bookmarkEnd w:id="11"/>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Pr>
          <w:sz w:val="22"/>
          <w:szCs w:val="22"/>
        </w:rPr>
        <w:t>;</w:t>
      </w:r>
    </w:p>
    <w:p w14:paraId="3425AB53" w14:textId="77777777" w:rsidR="00C33667" w:rsidRPr="00565E14" w:rsidRDefault="00C33667" w:rsidP="00321E07">
      <w:pPr>
        <w:widowControl w:val="0"/>
        <w:numPr>
          <w:ilvl w:val="7"/>
          <w:numId w:val="24"/>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rsidP="00321E07">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rsidP="00321E07">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rsidP="00321E07">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rsidP="00321E07">
      <w:pPr>
        <w:widowControl w:val="0"/>
        <w:numPr>
          <w:ilvl w:val="7"/>
          <w:numId w:val="24"/>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rsidP="00321E07">
      <w:pPr>
        <w:numPr>
          <w:ilvl w:val="1"/>
          <w:numId w:val="26"/>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77777777" w:rsidR="00C33667" w:rsidRPr="00565E14" w:rsidRDefault="00C33667" w:rsidP="00321E07">
      <w:pPr>
        <w:numPr>
          <w:ilvl w:val="1"/>
          <w:numId w:val="26"/>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rsidP="00321E07">
      <w:pPr>
        <w:numPr>
          <w:ilvl w:val="1"/>
          <w:numId w:val="26"/>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rsidP="00321E07">
      <w:pPr>
        <w:numPr>
          <w:ilvl w:val="1"/>
          <w:numId w:val="26"/>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565E14" w:rsidRDefault="00C33667" w:rsidP="00321E07">
      <w:pPr>
        <w:numPr>
          <w:ilvl w:val="1"/>
          <w:numId w:val="26"/>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2" w:name="mip51080599"/>
      <w:bookmarkEnd w:id="12"/>
    </w:p>
    <w:p w14:paraId="36DE8DA1" w14:textId="62DBC21A" w:rsidR="00C33667" w:rsidRPr="00565E14" w:rsidRDefault="00C33667" w:rsidP="00321E07">
      <w:pPr>
        <w:numPr>
          <w:ilvl w:val="1"/>
          <w:numId w:val="26"/>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3B556594" w14:textId="76D40C7C" w:rsidR="00CE1D58" w:rsidRPr="007818DC" w:rsidRDefault="00CE1D58" w:rsidP="00321E07">
      <w:pPr>
        <w:pStyle w:val="Akapitzlist"/>
        <w:numPr>
          <w:ilvl w:val="1"/>
          <w:numId w:val="26"/>
        </w:numPr>
        <w:ind w:left="567" w:hanging="283"/>
        <w:rPr>
          <w:sz w:val="22"/>
          <w:szCs w:val="22"/>
        </w:rPr>
      </w:pPr>
      <w:r w:rsidRPr="007818DC">
        <w:rPr>
          <w:sz w:val="22"/>
          <w:szCs w:val="22"/>
        </w:rPr>
        <w:lastRenderedPageBreak/>
        <w:t>który, w postępowaniach, w których Zamawiający przewidział zastosowanie aukcji japońskiej, złożył najkorzystniejszą ofertę i:</w:t>
      </w:r>
    </w:p>
    <w:p w14:paraId="4944D274" w14:textId="4EAAAEDE" w:rsidR="00CE1D58" w:rsidRPr="007818DC" w:rsidRDefault="00CE1D58" w:rsidP="00321E07">
      <w:pPr>
        <w:pStyle w:val="Akapitzlist"/>
        <w:numPr>
          <w:ilvl w:val="2"/>
          <w:numId w:val="26"/>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rsidP="00321E07">
      <w:pPr>
        <w:pStyle w:val="Akapitzlist"/>
        <w:numPr>
          <w:ilvl w:val="2"/>
          <w:numId w:val="26"/>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6BEDE155" w:rsidR="00CE1D58" w:rsidRPr="007818DC" w:rsidRDefault="00CE1D58" w:rsidP="00321E07">
      <w:pPr>
        <w:pStyle w:val="Akapitzlist"/>
        <w:numPr>
          <w:ilvl w:val="2"/>
          <w:numId w:val="26"/>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 dokumentów na wezwanie, o którym mowa w § 39 Regulaminu</w:t>
      </w:r>
      <w:r w:rsidR="007818DC">
        <w:rPr>
          <w:sz w:val="22"/>
          <w:szCs w:val="22"/>
        </w:rPr>
        <w:t>;</w:t>
      </w:r>
      <w:r w:rsidRPr="007818DC">
        <w:rPr>
          <w:sz w:val="22"/>
          <w:szCs w:val="22"/>
        </w:rPr>
        <w:t xml:space="preserve"> </w:t>
      </w:r>
    </w:p>
    <w:p w14:paraId="0BC22486" w14:textId="07436E0A" w:rsidR="00CE1D58" w:rsidRPr="007818DC" w:rsidRDefault="00CE1D58" w:rsidP="00321E07">
      <w:pPr>
        <w:pStyle w:val="Ustp"/>
        <w:numPr>
          <w:ilvl w:val="1"/>
          <w:numId w:val="26"/>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rsidP="00321E07">
      <w:pPr>
        <w:numPr>
          <w:ilvl w:val="1"/>
          <w:numId w:val="26"/>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rsidP="00321E07">
      <w:pPr>
        <w:numPr>
          <w:ilvl w:val="2"/>
          <w:numId w:val="26"/>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rsidP="00321E07">
      <w:pPr>
        <w:numPr>
          <w:ilvl w:val="2"/>
          <w:numId w:val="27"/>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rsidP="00321E07">
      <w:pPr>
        <w:numPr>
          <w:ilvl w:val="2"/>
          <w:numId w:val="27"/>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rsidP="00321E07">
      <w:pPr>
        <w:numPr>
          <w:ilvl w:val="2"/>
          <w:numId w:val="27"/>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rsidP="00321E07">
      <w:pPr>
        <w:keepLines/>
        <w:numPr>
          <w:ilvl w:val="2"/>
          <w:numId w:val="26"/>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w:t>
      </w:r>
      <w:r w:rsidRPr="00D63248">
        <w:rPr>
          <w:sz w:val="22"/>
          <w:szCs w:val="22"/>
        </w:rPr>
        <w:t>umowy (</w:t>
      </w:r>
      <w:r w:rsidRPr="00D63248">
        <w:rPr>
          <w:i/>
          <w:iCs/>
          <w:sz w:val="22"/>
          <w:szCs w:val="22"/>
        </w:rPr>
        <w:t>jeżeli było wymagane</w:t>
      </w:r>
      <w:r w:rsidRPr="00D63248">
        <w:rPr>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2ED9645C" w:rsidR="00C33667" w:rsidRPr="007E4324" w:rsidRDefault="0021433F" w:rsidP="00321E07">
      <w:pPr>
        <w:pStyle w:val="Ustp"/>
        <w:numPr>
          <w:ilvl w:val="1"/>
          <w:numId w:val="26"/>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rsidP="00321E07">
      <w:pPr>
        <w:numPr>
          <w:ilvl w:val="0"/>
          <w:numId w:val="26"/>
        </w:numPr>
        <w:jc w:val="both"/>
        <w:rPr>
          <w:sz w:val="22"/>
          <w:szCs w:val="22"/>
        </w:rPr>
      </w:pPr>
      <w:r w:rsidRPr="00565E14">
        <w:rPr>
          <w:sz w:val="22"/>
          <w:szCs w:val="22"/>
        </w:rPr>
        <w:t>Zamawiający stosuje warunki udziału w postępowaniu:</w:t>
      </w:r>
    </w:p>
    <w:p w14:paraId="463467C1" w14:textId="704CFF25" w:rsidR="00C33667" w:rsidRDefault="00C33667" w:rsidP="00C33667">
      <w:pPr>
        <w:tabs>
          <w:tab w:val="num" w:pos="5580"/>
        </w:tabs>
        <w:ind w:left="720" w:hanging="360"/>
        <w:jc w:val="both"/>
        <w:rPr>
          <w:sz w:val="16"/>
          <w:szCs w:val="16"/>
        </w:rPr>
      </w:pPr>
      <w:r w:rsidRPr="00E66229">
        <w:rPr>
          <w:sz w:val="22"/>
          <w:szCs w:val="22"/>
        </w:rPr>
        <w:tab/>
      </w:r>
    </w:p>
    <w:p w14:paraId="637D3140" w14:textId="5EFED9BF" w:rsidR="00C33667" w:rsidRPr="00AA647A" w:rsidRDefault="00C33667" w:rsidP="00321E07">
      <w:pPr>
        <w:pStyle w:val="Akapitzlist"/>
        <w:numPr>
          <w:ilvl w:val="0"/>
          <w:numId w:val="81"/>
        </w:numPr>
        <w:spacing w:after="40"/>
        <w:ind w:left="709" w:hanging="283"/>
        <w:jc w:val="both"/>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60E40553" w:rsidR="00C33667" w:rsidRPr="001D26AF" w:rsidRDefault="00C33667" w:rsidP="00321E07">
      <w:pPr>
        <w:pStyle w:val="Akapitzlist"/>
        <w:numPr>
          <w:ilvl w:val="0"/>
          <w:numId w:val="81"/>
        </w:numPr>
        <w:spacing w:after="40"/>
        <w:ind w:left="567" w:hanging="141"/>
        <w:jc w:val="both"/>
        <w:rPr>
          <w:sz w:val="22"/>
          <w:szCs w:val="22"/>
        </w:rPr>
      </w:pPr>
      <w:r>
        <w:rPr>
          <w:sz w:val="22"/>
          <w:szCs w:val="22"/>
        </w:rPr>
        <w:t>zdolność techniczna lub zawodowa; Wykonawca wykaże, że</w:t>
      </w:r>
      <w:r w:rsidR="00367741">
        <w:rPr>
          <w:sz w:val="22"/>
          <w:szCs w:val="22"/>
        </w:rPr>
        <w:t>:</w:t>
      </w:r>
      <w:r>
        <w:rPr>
          <w:sz w:val="22"/>
          <w:szCs w:val="22"/>
        </w:rPr>
        <w:t xml:space="preserve"> </w:t>
      </w:r>
    </w:p>
    <w:p w14:paraId="13AEEF71" w14:textId="2CB4DC63" w:rsidR="00367741" w:rsidRPr="00367741" w:rsidRDefault="00C33667" w:rsidP="00144920">
      <w:pPr>
        <w:pStyle w:val="Akapitzlist"/>
        <w:spacing w:after="20"/>
        <w:ind w:left="709"/>
        <w:jc w:val="both"/>
        <w:rPr>
          <w:i/>
          <w:iCs/>
          <w:color w:val="0070C0"/>
          <w:sz w:val="22"/>
          <w:szCs w:val="22"/>
        </w:rPr>
      </w:pPr>
      <w:r w:rsidRPr="00367741">
        <w:rPr>
          <w:iCs/>
          <w:sz w:val="22"/>
          <w:szCs w:val="22"/>
        </w:rPr>
        <w:t xml:space="preserve">w okresie ostatnich 3 lat przed upływem terminu składania ofert (a jeżeli okres prowadzenia działalności jest krótszy to w tym okresie), wykonał </w:t>
      </w:r>
      <w:r w:rsidRPr="00367741">
        <w:rPr>
          <w:sz w:val="22"/>
          <w:szCs w:val="22"/>
        </w:rPr>
        <w:t>usługi serwisowe, remontowe lub inne polegające na naprawie maszyn/urządzeń przeznaczonych do pracy w liniach i układach technologicznych o łącznej wartości brutto nie mniejszej niż</w:t>
      </w:r>
      <w:r w:rsidR="00367741">
        <w:rPr>
          <w:sz w:val="22"/>
          <w:szCs w:val="22"/>
        </w:rPr>
        <w:t xml:space="preserve"> </w:t>
      </w:r>
      <w:r w:rsidR="00C54956">
        <w:rPr>
          <w:sz w:val="22"/>
          <w:szCs w:val="22"/>
        </w:rPr>
        <w:t>20 000,00</w:t>
      </w:r>
      <w:r w:rsidR="00D031C8" w:rsidRPr="00367741">
        <w:rPr>
          <w:sz w:val="22"/>
          <w:szCs w:val="22"/>
        </w:rPr>
        <w:t>zł</w:t>
      </w:r>
      <w:r w:rsidR="00367741">
        <w:rPr>
          <w:sz w:val="22"/>
          <w:szCs w:val="22"/>
        </w:rPr>
        <w:t>;</w:t>
      </w:r>
      <w:r w:rsidR="00D031C8" w:rsidRPr="00367741">
        <w:rPr>
          <w:sz w:val="22"/>
          <w:szCs w:val="22"/>
        </w:rPr>
        <w:t xml:space="preserve"> </w:t>
      </w:r>
      <w:r w:rsidR="00367741" w:rsidRPr="00367741">
        <w:rPr>
          <w:i/>
          <w:iCs/>
          <w:color w:val="FF0000"/>
          <w:sz w:val="22"/>
          <w:szCs w:val="22"/>
        </w:rPr>
        <w:t xml:space="preserve"> </w:t>
      </w:r>
    </w:p>
    <w:p w14:paraId="149D85C4" w14:textId="77777777" w:rsidR="00367741" w:rsidRPr="00911CC0" w:rsidRDefault="00367741" w:rsidP="00367741">
      <w:pPr>
        <w:spacing w:after="20"/>
        <w:ind w:left="709"/>
        <w:jc w:val="both"/>
        <w:rPr>
          <w:b/>
          <w:bCs/>
          <w:sz w:val="22"/>
          <w:szCs w:val="22"/>
        </w:rPr>
      </w:pPr>
      <w:r w:rsidRPr="00911CC0">
        <w:rPr>
          <w:b/>
          <w:bCs/>
          <w:sz w:val="22"/>
          <w:szCs w:val="22"/>
        </w:rPr>
        <w:t xml:space="preserve">albo </w:t>
      </w:r>
    </w:p>
    <w:p w14:paraId="43A68299" w14:textId="77777777" w:rsidR="00C33667" w:rsidRPr="00B35461" w:rsidRDefault="00C33667" w:rsidP="00C33667">
      <w:pPr>
        <w:spacing w:after="20"/>
        <w:ind w:left="709"/>
        <w:jc w:val="both"/>
        <w:rPr>
          <w:sz w:val="22"/>
          <w:szCs w:val="22"/>
        </w:rPr>
      </w:pPr>
      <w:r w:rsidRPr="00B35461">
        <w:rPr>
          <w:sz w:val="22"/>
          <w:szCs w:val="22"/>
        </w:rPr>
        <w:t xml:space="preserve">posiada ocenę zdolności zakładu remontowego wydaną przez właściwą jednostkę certyfikującą </w:t>
      </w:r>
      <w:r w:rsidRPr="00B35461">
        <w:rPr>
          <w:sz w:val="22"/>
          <w:szCs w:val="22"/>
        </w:rPr>
        <w:br/>
        <w:t>w zakresie nie mniejszym niż przedmiot zamówienia,</w:t>
      </w:r>
    </w:p>
    <w:p w14:paraId="65ECF08F" w14:textId="77777777" w:rsidR="00C33667" w:rsidRPr="00367741" w:rsidRDefault="00C33667" w:rsidP="00C33667">
      <w:pPr>
        <w:spacing w:after="40"/>
        <w:ind w:left="709"/>
        <w:jc w:val="both"/>
        <w:rPr>
          <w:b/>
          <w:bCs/>
          <w:sz w:val="22"/>
          <w:szCs w:val="22"/>
        </w:rPr>
      </w:pPr>
      <w:r w:rsidRPr="00367741">
        <w:rPr>
          <w:b/>
          <w:bCs/>
          <w:sz w:val="22"/>
          <w:szCs w:val="22"/>
        </w:rPr>
        <w:t>albo</w:t>
      </w:r>
    </w:p>
    <w:p w14:paraId="4DD59B01" w14:textId="68AA1FCD" w:rsidR="00C33667" w:rsidRPr="00B35461" w:rsidRDefault="00C33667" w:rsidP="00C33667">
      <w:pPr>
        <w:spacing w:after="40"/>
        <w:ind w:left="709"/>
        <w:jc w:val="both"/>
        <w:rPr>
          <w:sz w:val="22"/>
          <w:szCs w:val="22"/>
        </w:rPr>
      </w:pPr>
      <w:r>
        <w:rPr>
          <w:sz w:val="22"/>
          <w:szCs w:val="22"/>
        </w:rPr>
        <w:t>jest</w:t>
      </w:r>
      <w:r w:rsidRPr="00B35461">
        <w:rPr>
          <w:sz w:val="22"/>
          <w:szCs w:val="22"/>
        </w:rPr>
        <w:t xml:space="preserve"> producentem maszyn/urządzeń, których przedmiot zamówienia </w:t>
      </w:r>
      <w:r w:rsidR="00304E0A">
        <w:rPr>
          <w:sz w:val="22"/>
          <w:szCs w:val="22"/>
        </w:rPr>
        <w:t>dotyczy</w:t>
      </w:r>
    </w:p>
    <w:p w14:paraId="16A85546" w14:textId="77777777" w:rsidR="00C33667" w:rsidRPr="00367741" w:rsidRDefault="00C33667" w:rsidP="00C33667">
      <w:pPr>
        <w:spacing w:after="40"/>
        <w:ind w:left="709"/>
        <w:jc w:val="both"/>
        <w:rPr>
          <w:b/>
          <w:bCs/>
          <w:sz w:val="22"/>
          <w:szCs w:val="22"/>
        </w:rPr>
      </w:pPr>
      <w:r w:rsidRPr="00367741">
        <w:rPr>
          <w:b/>
          <w:bCs/>
          <w:sz w:val="22"/>
          <w:szCs w:val="22"/>
        </w:rPr>
        <w:t>albo</w:t>
      </w:r>
    </w:p>
    <w:p w14:paraId="52DC2516" w14:textId="77777777" w:rsidR="00C33667" w:rsidRDefault="00C33667" w:rsidP="00C33667">
      <w:pPr>
        <w:spacing w:after="40"/>
        <w:ind w:left="709"/>
        <w:jc w:val="both"/>
        <w:rPr>
          <w:sz w:val="22"/>
          <w:szCs w:val="22"/>
        </w:rPr>
      </w:pPr>
      <w:r w:rsidRPr="00B35461">
        <w:rPr>
          <w:sz w:val="22"/>
          <w:szCs w:val="22"/>
        </w:rPr>
        <w:t>posiada upoważnienie lub autoryzację wystawioną przez Producenta maszyn/urządzeń, których przedmiot zamówienia dotyczy</w:t>
      </w:r>
    </w:p>
    <w:p w14:paraId="6287A1D8" w14:textId="77777777" w:rsidR="00C33667" w:rsidRPr="00144920" w:rsidRDefault="00C33667" w:rsidP="00C33667">
      <w:pPr>
        <w:spacing w:after="40"/>
        <w:ind w:left="709"/>
        <w:jc w:val="both"/>
        <w:rPr>
          <w:b/>
          <w:bCs/>
          <w:sz w:val="22"/>
          <w:szCs w:val="22"/>
        </w:rPr>
      </w:pPr>
      <w:r w:rsidRPr="00144920">
        <w:rPr>
          <w:b/>
          <w:bCs/>
          <w:sz w:val="22"/>
          <w:szCs w:val="22"/>
        </w:rPr>
        <w:t>albo</w:t>
      </w:r>
    </w:p>
    <w:p w14:paraId="54256F71" w14:textId="2DC2A055" w:rsidR="00C33667" w:rsidRPr="00144920" w:rsidRDefault="00C33667" w:rsidP="00144920">
      <w:pPr>
        <w:spacing w:after="40"/>
        <w:ind w:left="709"/>
        <w:jc w:val="both"/>
        <w:rPr>
          <w:sz w:val="22"/>
          <w:szCs w:val="22"/>
        </w:rPr>
      </w:pPr>
      <w:r>
        <w:rPr>
          <w:bCs/>
          <w:iCs/>
          <w:color w:val="000000" w:themeColor="text1"/>
          <w:sz w:val="22"/>
          <w:szCs w:val="22"/>
        </w:rPr>
        <w:t xml:space="preserve">posiada zaświadczenie niezależnego podmiotu zajmującego się poświadczaniem spełniania </w:t>
      </w:r>
      <w:r>
        <w:rPr>
          <w:bCs/>
          <w:iCs/>
          <w:color w:val="000000" w:themeColor="text1"/>
          <w:sz w:val="22"/>
          <w:szCs w:val="22"/>
        </w:rPr>
        <w:br/>
        <w:t>przez wykonawcę norm zarządzania jakością; Zamawiający uzna za potwierdzający spełnienie warunku certyfikat ISO z serii 9000 dla zakładu naprawczego Wykonawcy</w:t>
      </w:r>
      <w:r w:rsidR="00280A3B">
        <w:rPr>
          <w:bCs/>
          <w:iCs/>
          <w:color w:val="000000" w:themeColor="text1"/>
          <w:sz w:val="22"/>
          <w:szCs w:val="22"/>
        </w:rPr>
        <w:t xml:space="preserve"> </w:t>
      </w:r>
    </w:p>
    <w:p w14:paraId="3DAF5EFB" w14:textId="77777777" w:rsidR="00CE718E" w:rsidRPr="006E590A" w:rsidRDefault="00CE718E" w:rsidP="00321E07">
      <w:pPr>
        <w:pStyle w:val="Akapitzlist"/>
        <w:keepNext/>
        <w:numPr>
          <w:ilvl w:val="0"/>
          <w:numId w:val="21"/>
        </w:numPr>
        <w:snapToGrid w:val="0"/>
        <w:outlineLvl w:val="1"/>
        <w:rPr>
          <w:sz w:val="22"/>
          <w:szCs w:val="22"/>
        </w:rPr>
      </w:pPr>
      <w:bookmarkStart w:id="13" w:name="_Toc108336837"/>
      <w:bookmarkStart w:id="14" w:name="_Toc183766582"/>
      <w:r>
        <w:rPr>
          <w:b/>
          <w:bCs/>
          <w:szCs w:val="28"/>
        </w:rPr>
        <w:t>Wykonawcy występujący wspólnie (konsorcjum)</w:t>
      </w:r>
      <w:r w:rsidRPr="006E590A">
        <w:rPr>
          <w:b/>
          <w:bCs/>
          <w:szCs w:val="28"/>
        </w:rPr>
        <w:t>.</w:t>
      </w:r>
      <w:bookmarkEnd w:id="13"/>
      <w:bookmarkEnd w:id="14"/>
      <w:r w:rsidRPr="006E590A">
        <w:rPr>
          <w:b/>
          <w:bCs/>
          <w:szCs w:val="28"/>
        </w:rPr>
        <w:t xml:space="preserve"> </w:t>
      </w:r>
    </w:p>
    <w:p w14:paraId="0BDB97DB" w14:textId="77777777" w:rsidR="00CE718E" w:rsidRPr="003712F7" w:rsidRDefault="00CE718E" w:rsidP="00321E07">
      <w:pPr>
        <w:pStyle w:val="Akapitzlist"/>
        <w:numPr>
          <w:ilvl w:val="0"/>
          <w:numId w:val="28"/>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rsidP="00321E07">
      <w:pPr>
        <w:pStyle w:val="Akapitzlist"/>
        <w:numPr>
          <w:ilvl w:val="0"/>
          <w:numId w:val="28"/>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rsidP="00321E07">
      <w:pPr>
        <w:pStyle w:val="Akapitzlist"/>
        <w:numPr>
          <w:ilvl w:val="0"/>
          <w:numId w:val="28"/>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rsidP="00321E07">
      <w:pPr>
        <w:pStyle w:val="Akapitzlist"/>
        <w:numPr>
          <w:ilvl w:val="0"/>
          <w:numId w:val="28"/>
        </w:numPr>
        <w:ind w:left="357" w:hanging="357"/>
        <w:jc w:val="both"/>
        <w:rPr>
          <w:sz w:val="22"/>
          <w:szCs w:val="22"/>
        </w:rPr>
      </w:pPr>
      <w:r w:rsidRPr="003712F7">
        <w:rPr>
          <w:sz w:val="22"/>
          <w:szCs w:val="22"/>
        </w:rPr>
        <w:lastRenderedPageBreak/>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rsidP="00321E07">
      <w:pPr>
        <w:pStyle w:val="Akapitzlist"/>
        <w:numPr>
          <w:ilvl w:val="0"/>
          <w:numId w:val="28"/>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rsidP="00321E07">
      <w:pPr>
        <w:pStyle w:val="Akapitzlist"/>
        <w:numPr>
          <w:ilvl w:val="0"/>
          <w:numId w:val="28"/>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321E07">
      <w:pPr>
        <w:pStyle w:val="Akapitzlist"/>
        <w:numPr>
          <w:ilvl w:val="0"/>
          <w:numId w:val="28"/>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321E07">
      <w:pPr>
        <w:pStyle w:val="Akapitzlist"/>
        <w:numPr>
          <w:ilvl w:val="0"/>
          <w:numId w:val="28"/>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rsidP="00321E07">
      <w:pPr>
        <w:pStyle w:val="Akapitzlist"/>
        <w:keepNext/>
        <w:numPr>
          <w:ilvl w:val="0"/>
          <w:numId w:val="21"/>
        </w:numPr>
        <w:snapToGrid w:val="0"/>
        <w:outlineLvl w:val="1"/>
        <w:rPr>
          <w:sz w:val="22"/>
          <w:szCs w:val="22"/>
        </w:rPr>
      </w:pPr>
      <w:bookmarkStart w:id="15" w:name="_Toc108336838"/>
      <w:bookmarkStart w:id="16" w:name="_Toc183766583"/>
      <w:r>
        <w:rPr>
          <w:b/>
          <w:bCs/>
          <w:szCs w:val="28"/>
        </w:rPr>
        <w:t>Udostępnienie zasobów.</w:t>
      </w:r>
      <w:bookmarkEnd w:id="15"/>
      <w:bookmarkEnd w:id="16"/>
    </w:p>
    <w:p w14:paraId="06C51934" w14:textId="21A9011A" w:rsidR="00CE718E" w:rsidRPr="003712F7" w:rsidRDefault="00CE718E" w:rsidP="00321E07">
      <w:pPr>
        <w:pStyle w:val="Akapitzlist"/>
        <w:numPr>
          <w:ilvl w:val="0"/>
          <w:numId w:val="29"/>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321E07">
      <w:pPr>
        <w:pStyle w:val="Akapitzlist"/>
        <w:numPr>
          <w:ilvl w:val="0"/>
          <w:numId w:val="29"/>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321E07">
      <w:pPr>
        <w:pStyle w:val="Akapitzlist"/>
        <w:numPr>
          <w:ilvl w:val="1"/>
          <w:numId w:val="29"/>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321E07">
      <w:pPr>
        <w:pStyle w:val="Akapitzlist"/>
        <w:numPr>
          <w:ilvl w:val="1"/>
          <w:numId w:val="29"/>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321E07">
      <w:pPr>
        <w:pStyle w:val="Akapitzlist"/>
        <w:numPr>
          <w:ilvl w:val="1"/>
          <w:numId w:val="29"/>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rsidP="00321E07">
      <w:pPr>
        <w:pStyle w:val="Akapitzlist"/>
        <w:numPr>
          <w:ilvl w:val="0"/>
          <w:numId w:val="29"/>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321E07">
      <w:pPr>
        <w:pStyle w:val="Akapitzlist"/>
        <w:numPr>
          <w:ilvl w:val="0"/>
          <w:numId w:val="29"/>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51F379B4" w:rsidR="00CE718E" w:rsidRPr="00144920" w:rsidRDefault="00CE718E" w:rsidP="00321E07">
      <w:pPr>
        <w:pStyle w:val="Akapitzlist"/>
        <w:numPr>
          <w:ilvl w:val="0"/>
          <w:numId w:val="29"/>
        </w:numPr>
        <w:jc w:val="both"/>
        <w:rPr>
          <w:sz w:val="22"/>
          <w:szCs w:val="22"/>
        </w:rPr>
      </w:pPr>
      <w:r w:rsidRPr="003712F7">
        <w:rPr>
          <w:sz w:val="22"/>
          <w:szCs w:val="22"/>
        </w:rPr>
        <w:t xml:space="preserve">Zamawiający zastrzega obowiązek osobistego wykonania przez Wykonawcę kluczowej części zamówienia wskazanej </w:t>
      </w:r>
      <w:r w:rsidRPr="00367741">
        <w:rPr>
          <w:sz w:val="22"/>
          <w:szCs w:val="22"/>
        </w:rPr>
        <w:t xml:space="preserve">w </w:t>
      </w:r>
      <w:r w:rsidR="00367741">
        <w:rPr>
          <w:b/>
          <w:bCs/>
          <w:sz w:val="22"/>
          <w:szCs w:val="22"/>
        </w:rPr>
        <w:t>C</w:t>
      </w:r>
      <w:r w:rsidRPr="00367741">
        <w:rPr>
          <w:b/>
          <w:bCs/>
          <w:sz w:val="22"/>
          <w:szCs w:val="22"/>
        </w:rPr>
        <w:t>zęści X SWZ.</w:t>
      </w:r>
    </w:p>
    <w:p w14:paraId="4166F0B8" w14:textId="77777777" w:rsidR="00144920" w:rsidRPr="00144920" w:rsidRDefault="00144920" w:rsidP="00144920">
      <w:pPr>
        <w:pStyle w:val="Akapitzlist"/>
        <w:ind w:left="360"/>
        <w:jc w:val="both"/>
        <w:rPr>
          <w:sz w:val="22"/>
          <w:szCs w:val="22"/>
        </w:rPr>
      </w:pPr>
    </w:p>
    <w:p w14:paraId="2BE33D18" w14:textId="77777777" w:rsidR="00CE718E" w:rsidRPr="00A9352B" w:rsidRDefault="00CE718E" w:rsidP="00321E07">
      <w:pPr>
        <w:pStyle w:val="Akapitzlist"/>
        <w:keepNext/>
        <w:numPr>
          <w:ilvl w:val="0"/>
          <w:numId w:val="21"/>
        </w:numPr>
        <w:snapToGrid w:val="0"/>
        <w:outlineLvl w:val="1"/>
        <w:rPr>
          <w:sz w:val="22"/>
          <w:szCs w:val="22"/>
        </w:rPr>
      </w:pPr>
      <w:bookmarkStart w:id="17" w:name="_Toc108336839"/>
      <w:bookmarkStart w:id="18" w:name="_Toc183766584"/>
      <w:r>
        <w:rPr>
          <w:b/>
          <w:bCs/>
          <w:szCs w:val="28"/>
        </w:rPr>
        <w:t>Podmiotowe środki dowodowe.</w:t>
      </w:r>
      <w:bookmarkEnd w:id="17"/>
      <w:bookmarkEnd w:id="18"/>
    </w:p>
    <w:p w14:paraId="47AB9EDB" w14:textId="77777777" w:rsidR="00CE718E" w:rsidRPr="00A9352B" w:rsidRDefault="00CE718E" w:rsidP="00321E07">
      <w:pPr>
        <w:pStyle w:val="Akapitzlist"/>
        <w:numPr>
          <w:ilvl w:val="0"/>
          <w:numId w:val="30"/>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rsidP="00321E07">
      <w:pPr>
        <w:pStyle w:val="Akapitzlist"/>
        <w:numPr>
          <w:ilvl w:val="1"/>
          <w:numId w:val="30"/>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rsidP="00321E07">
      <w:pPr>
        <w:pStyle w:val="Akapitzlist"/>
        <w:numPr>
          <w:ilvl w:val="1"/>
          <w:numId w:val="30"/>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rsidP="00321E07">
      <w:pPr>
        <w:pStyle w:val="Akapitzlist"/>
        <w:numPr>
          <w:ilvl w:val="1"/>
          <w:numId w:val="30"/>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rsidP="00321E07">
      <w:pPr>
        <w:pStyle w:val="Akapitzlist"/>
        <w:numPr>
          <w:ilvl w:val="0"/>
          <w:numId w:val="30"/>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C3125" w:rsidRDefault="00CE718E" w:rsidP="00321E07">
      <w:pPr>
        <w:pStyle w:val="Akapitzlist"/>
        <w:numPr>
          <w:ilvl w:val="1"/>
          <w:numId w:val="30"/>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w:t>
      </w:r>
      <w:r w:rsidRPr="00EC3125">
        <w:rPr>
          <w:b/>
          <w:iCs/>
          <w:sz w:val="22"/>
          <w:szCs w:val="22"/>
        </w:rPr>
        <w:br/>
        <w:t>do SWZ</w:t>
      </w:r>
      <w:r w:rsidR="003A32B7">
        <w:rPr>
          <w:b/>
          <w:iCs/>
          <w:sz w:val="22"/>
          <w:szCs w:val="22"/>
        </w:rPr>
        <w:t>;</w:t>
      </w:r>
    </w:p>
    <w:p w14:paraId="06D57029" w14:textId="1702C3B2" w:rsidR="00CE718E" w:rsidRPr="00EC3125" w:rsidRDefault="00CE718E" w:rsidP="00321E07">
      <w:pPr>
        <w:pStyle w:val="Akapitzlist"/>
        <w:numPr>
          <w:ilvl w:val="1"/>
          <w:numId w:val="30"/>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r>
      <w:r w:rsidRPr="00EC3125">
        <w:rPr>
          <w:bCs/>
          <w:iCs/>
          <w:sz w:val="22"/>
          <w:szCs w:val="22"/>
        </w:rPr>
        <w:lastRenderedPageBreak/>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rsidP="00321E07">
      <w:pPr>
        <w:pStyle w:val="Akapitzlist"/>
        <w:numPr>
          <w:ilvl w:val="1"/>
          <w:numId w:val="30"/>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rsidP="00321E07">
      <w:pPr>
        <w:pStyle w:val="Akapitzlist"/>
        <w:numPr>
          <w:ilvl w:val="1"/>
          <w:numId w:val="30"/>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rsidP="00321E07">
      <w:pPr>
        <w:pStyle w:val="Akapitzlist"/>
        <w:numPr>
          <w:ilvl w:val="1"/>
          <w:numId w:val="30"/>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4ADE502D" w:rsidR="00CE718E" w:rsidRPr="00F4071F" w:rsidRDefault="00CE718E" w:rsidP="00321E07">
      <w:pPr>
        <w:pStyle w:val="Akapitzlist"/>
        <w:numPr>
          <w:ilvl w:val="1"/>
          <w:numId w:val="30"/>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1CFB980F" w:rsidR="00CE718E" w:rsidRPr="00F4071F" w:rsidRDefault="00CE718E" w:rsidP="00321E07">
      <w:pPr>
        <w:pStyle w:val="Akapitzlist"/>
        <w:numPr>
          <w:ilvl w:val="0"/>
          <w:numId w:val="30"/>
        </w:numPr>
        <w:ind w:left="360" w:hanging="360"/>
        <w:contextualSpacing/>
        <w:jc w:val="both"/>
        <w:rPr>
          <w:b/>
          <w:iCs/>
          <w:sz w:val="22"/>
          <w:szCs w:val="22"/>
        </w:rPr>
      </w:pPr>
      <w:bookmarkStart w:id="19"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19"/>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rsidP="00321E07">
      <w:pPr>
        <w:pStyle w:val="Akapitzlist"/>
        <w:numPr>
          <w:ilvl w:val="0"/>
          <w:numId w:val="30"/>
        </w:numPr>
        <w:ind w:left="360" w:hanging="360"/>
        <w:contextualSpacing/>
        <w:jc w:val="both"/>
        <w:rPr>
          <w:b/>
          <w:iCs/>
          <w:sz w:val="22"/>
          <w:szCs w:val="22"/>
        </w:rPr>
      </w:pPr>
      <w:bookmarkStart w:id="2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321E07">
      <w:pPr>
        <w:pStyle w:val="Akapitzlist"/>
        <w:numPr>
          <w:ilvl w:val="0"/>
          <w:numId w:val="30"/>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77777777" w:rsidR="00CE718E" w:rsidRPr="00A9352B" w:rsidRDefault="00CE718E" w:rsidP="00321E07">
      <w:pPr>
        <w:pStyle w:val="Akapitzlist"/>
        <w:numPr>
          <w:ilvl w:val="1"/>
          <w:numId w:val="30"/>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A9352B" w:rsidRDefault="00CE718E" w:rsidP="00321E07">
      <w:pPr>
        <w:pStyle w:val="Akapitzlist"/>
        <w:numPr>
          <w:ilvl w:val="2"/>
          <w:numId w:val="30"/>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rsidP="00321E07">
      <w:pPr>
        <w:pStyle w:val="Akapitzlist"/>
        <w:numPr>
          <w:ilvl w:val="2"/>
          <w:numId w:val="30"/>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321E07">
      <w:pPr>
        <w:pStyle w:val="Akapitzlist"/>
        <w:numPr>
          <w:ilvl w:val="1"/>
          <w:numId w:val="30"/>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685B2E74" w:rsidR="00BB2BE3" w:rsidRPr="00A67692" w:rsidRDefault="00CE718E" w:rsidP="00321E07">
      <w:pPr>
        <w:pStyle w:val="Akapitzlist"/>
        <w:numPr>
          <w:ilvl w:val="1"/>
          <w:numId w:val="30"/>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00BB2BE3" w:rsidRPr="00A67692">
        <w:rPr>
          <w:sz w:val="22"/>
          <w:szCs w:val="22"/>
        </w:rPr>
        <w:lastRenderedPageBreak/>
        <w:t>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Default="00CE718E" w:rsidP="00321E07">
      <w:pPr>
        <w:pStyle w:val="Akapitzlist"/>
        <w:numPr>
          <w:ilvl w:val="0"/>
          <w:numId w:val="30"/>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4CA30E29" w14:textId="0FBCBC59" w:rsidR="00CE718E" w:rsidRPr="00AA647A" w:rsidRDefault="00CE718E" w:rsidP="00321E07">
      <w:pPr>
        <w:pStyle w:val="Akapitzlist"/>
        <w:numPr>
          <w:ilvl w:val="1"/>
          <w:numId w:val="30"/>
        </w:numPr>
        <w:spacing w:after="40"/>
        <w:ind w:hanging="218"/>
        <w:jc w:val="both"/>
        <w:rPr>
          <w:sz w:val="22"/>
          <w:szCs w:val="22"/>
        </w:rPr>
      </w:pPr>
      <w:r>
        <w:rPr>
          <w:sz w:val="22"/>
          <w:szCs w:val="22"/>
        </w:rPr>
        <w:t xml:space="preserve">Dla warunku żądania </w:t>
      </w:r>
      <w:r w:rsidRPr="00AA647A">
        <w:rPr>
          <w:sz w:val="22"/>
          <w:szCs w:val="22"/>
        </w:rPr>
        <w:t>uprawnień niezbędnych do prowadzenia określonej działalności gospodarczej</w:t>
      </w:r>
      <w:r>
        <w:rPr>
          <w:sz w:val="22"/>
          <w:szCs w:val="22"/>
        </w:rPr>
        <w:t xml:space="preserve"> </w:t>
      </w:r>
      <w:r w:rsidRPr="00AA647A">
        <w:rPr>
          <w:sz w:val="22"/>
          <w:szCs w:val="22"/>
        </w:rPr>
        <w:t>:</w:t>
      </w:r>
      <w:r w:rsidR="00A5156B">
        <w:rPr>
          <w:sz w:val="22"/>
          <w:szCs w:val="22"/>
        </w:rPr>
        <w:t xml:space="preserve"> nie dotyczy</w:t>
      </w:r>
    </w:p>
    <w:p w14:paraId="31674159" w14:textId="77777777" w:rsidR="00CE718E" w:rsidRPr="00D26A4F" w:rsidRDefault="00CE718E" w:rsidP="00CE718E">
      <w:pPr>
        <w:ind w:left="1134"/>
        <w:jc w:val="both"/>
        <w:rPr>
          <w:sz w:val="2"/>
          <w:szCs w:val="2"/>
          <w:highlight w:val="cyan"/>
        </w:rPr>
      </w:pPr>
    </w:p>
    <w:p w14:paraId="6142B8A4" w14:textId="5F7DB0E1" w:rsidR="00CE718E" w:rsidRPr="00AA647A" w:rsidRDefault="007C727D" w:rsidP="00321E07">
      <w:pPr>
        <w:pStyle w:val="Akapitzlist"/>
        <w:numPr>
          <w:ilvl w:val="1"/>
          <w:numId w:val="30"/>
        </w:numPr>
        <w:spacing w:after="40"/>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57B24617" w14:textId="6D9B2FAD" w:rsidR="00CE718E" w:rsidRPr="007C727D" w:rsidRDefault="00CE718E" w:rsidP="007C727D">
      <w:pPr>
        <w:spacing w:after="40"/>
        <w:ind w:left="567"/>
        <w:jc w:val="both"/>
        <w:rPr>
          <w:b/>
          <w:bCs/>
          <w:sz w:val="22"/>
          <w:szCs w:val="22"/>
        </w:rPr>
      </w:pPr>
      <w:r w:rsidRPr="007C727D">
        <w:rPr>
          <w:sz w:val="22"/>
          <w:szCs w:val="22"/>
        </w:rPr>
        <w:t xml:space="preserve">wykazu usług wykonanych, a w przypadku świadczeń powtarzających się lub ciągłych również wykonywanych, w okresie ostatnich 3 lat, a jeżeli okres prowadzenia działalności jest krótszy – </w:t>
      </w:r>
      <w:r w:rsidRPr="007C727D">
        <w:rPr>
          <w:sz w:val="22"/>
          <w:szCs w:val="22"/>
        </w:rPr>
        <w:b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6D37CA60"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05BC5E8" w14:textId="541E203F" w:rsidR="00CE718E" w:rsidRPr="007C727D" w:rsidRDefault="00CE718E" w:rsidP="00321E07">
      <w:pPr>
        <w:pStyle w:val="Akapitzlist"/>
        <w:numPr>
          <w:ilvl w:val="2"/>
          <w:numId w:val="29"/>
        </w:numPr>
        <w:spacing w:after="40"/>
        <w:jc w:val="both"/>
        <w:rPr>
          <w:sz w:val="22"/>
          <w:szCs w:val="22"/>
        </w:rPr>
      </w:pPr>
      <w:r w:rsidRPr="007C727D">
        <w:rPr>
          <w:sz w:val="22"/>
          <w:szCs w:val="22"/>
        </w:rPr>
        <w:t xml:space="preserve">oceny zdolności zakładu remontowego wydaną przez właściwą jednostkę certyfikującą </w:t>
      </w:r>
      <w:r w:rsidRPr="007C727D">
        <w:rPr>
          <w:sz w:val="22"/>
          <w:szCs w:val="22"/>
        </w:rPr>
        <w:br/>
        <w:t>w zakresie nie mniejszym niż przedmiot zamówienia</w:t>
      </w:r>
      <w:r w:rsidR="007C727D">
        <w:rPr>
          <w:sz w:val="22"/>
          <w:szCs w:val="22"/>
        </w:rPr>
        <w:t>;</w:t>
      </w:r>
    </w:p>
    <w:p w14:paraId="2BC400AB"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95A5A1E" w14:textId="64614D5A" w:rsidR="00CE718E" w:rsidRPr="007C727D" w:rsidRDefault="00CE718E" w:rsidP="00321E07">
      <w:pPr>
        <w:pStyle w:val="Akapitzlist"/>
        <w:numPr>
          <w:ilvl w:val="2"/>
          <w:numId w:val="29"/>
        </w:numPr>
        <w:spacing w:after="40"/>
        <w:jc w:val="both"/>
        <w:rPr>
          <w:sz w:val="22"/>
          <w:szCs w:val="22"/>
        </w:rPr>
      </w:pPr>
      <w:r w:rsidRPr="007C727D">
        <w:rPr>
          <w:sz w:val="22"/>
          <w:szCs w:val="22"/>
        </w:rPr>
        <w:t xml:space="preserve">oświadczenia Wykonawcy, że jest producentem maszyn/urządzeń, których przedmiot zamówienia dotyczy złożone na druku stanowiącym </w:t>
      </w:r>
      <w:r w:rsidRPr="007C727D">
        <w:rPr>
          <w:b/>
          <w:bCs/>
          <w:sz w:val="22"/>
          <w:szCs w:val="22"/>
        </w:rPr>
        <w:t xml:space="preserve">Załącznik nr </w:t>
      </w:r>
      <w:r w:rsidR="000C2F9B">
        <w:rPr>
          <w:b/>
          <w:bCs/>
          <w:sz w:val="22"/>
          <w:szCs w:val="22"/>
        </w:rPr>
        <w:t>5</w:t>
      </w:r>
      <w:r w:rsidRPr="007C727D">
        <w:rPr>
          <w:b/>
          <w:bCs/>
          <w:sz w:val="22"/>
          <w:szCs w:val="22"/>
        </w:rPr>
        <w:t xml:space="preserve"> do SWZ</w:t>
      </w:r>
      <w:r w:rsidR="007C727D">
        <w:rPr>
          <w:b/>
          <w:bCs/>
          <w:sz w:val="22"/>
          <w:szCs w:val="22"/>
        </w:rPr>
        <w:t>;</w:t>
      </w:r>
    </w:p>
    <w:p w14:paraId="3A3FFB01"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438D217E" w14:textId="4C7FD880" w:rsidR="00CE718E" w:rsidRPr="007C727D" w:rsidRDefault="00CE718E" w:rsidP="00321E07">
      <w:pPr>
        <w:pStyle w:val="Akapitzlist"/>
        <w:numPr>
          <w:ilvl w:val="2"/>
          <w:numId w:val="29"/>
        </w:numPr>
        <w:spacing w:after="40"/>
        <w:jc w:val="both"/>
        <w:rPr>
          <w:sz w:val="22"/>
          <w:szCs w:val="22"/>
        </w:rPr>
      </w:pPr>
      <w:r w:rsidRPr="007C727D">
        <w:rPr>
          <w:sz w:val="22"/>
          <w:szCs w:val="22"/>
        </w:rPr>
        <w:t>upoważnienia lub autoryzacji wystawionych przez Producenta maszyn/urządzeń, których przedmiot zamówienia dotyczy</w:t>
      </w:r>
      <w:r w:rsidR="007C727D">
        <w:rPr>
          <w:sz w:val="22"/>
          <w:szCs w:val="22"/>
        </w:rPr>
        <w:t>;</w:t>
      </w:r>
    </w:p>
    <w:p w14:paraId="184AA73B" w14:textId="77777777" w:rsidR="00CE718E" w:rsidRPr="003E152A" w:rsidRDefault="00CE718E" w:rsidP="007C727D">
      <w:pPr>
        <w:spacing w:after="40"/>
        <w:ind w:left="709" w:hanging="283"/>
        <w:jc w:val="both"/>
        <w:rPr>
          <w:b/>
          <w:bCs/>
          <w:sz w:val="22"/>
          <w:szCs w:val="22"/>
        </w:rPr>
      </w:pPr>
      <w:r w:rsidRPr="003E152A">
        <w:rPr>
          <w:b/>
          <w:bCs/>
          <w:sz w:val="22"/>
          <w:szCs w:val="22"/>
        </w:rPr>
        <w:t>albo</w:t>
      </w:r>
    </w:p>
    <w:p w14:paraId="444DF54E" w14:textId="4B260DA9" w:rsidR="00CE718E" w:rsidRPr="007C727D" w:rsidRDefault="00CE718E" w:rsidP="00321E07">
      <w:pPr>
        <w:pStyle w:val="Akapitzlist"/>
        <w:numPr>
          <w:ilvl w:val="2"/>
          <w:numId w:val="29"/>
        </w:numPr>
        <w:spacing w:after="40"/>
        <w:jc w:val="both"/>
        <w:rPr>
          <w:bCs/>
          <w:iCs/>
          <w:color w:val="000000" w:themeColor="text1"/>
          <w:sz w:val="22"/>
          <w:szCs w:val="22"/>
        </w:rPr>
      </w:pPr>
      <w:r w:rsidRPr="007C727D">
        <w:rPr>
          <w:bCs/>
          <w:iCs/>
          <w:color w:val="000000" w:themeColor="text1"/>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sidR="00280A3B">
        <w:rPr>
          <w:bCs/>
          <w:iCs/>
          <w:color w:val="000000" w:themeColor="text1"/>
          <w:sz w:val="22"/>
          <w:szCs w:val="22"/>
        </w:rPr>
        <w:t xml:space="preserve"> </w:t>
      </w:r>
    </w:p>
    <w:p w14:paraId="381BCFA1" w14:textId="77777777" w:rsidR="00CE718E" w:rsidRPr="005E25B2" w:rsidRDefault="00CE718E" w:rsidP="00321E07">
      <w:pPr>
        <w:pStyle w:val="Akapitzlist"/>
        <w:numPr>
          <w:ilvl w:val="0"/>
          <w:numId w:val="30"/>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321E07">
      <w:pPr>
        <w:pStyle w:val="Akapitzlist"/>
        <w:numPr>
          <w:ilvl w:val="1"/>
          <w:numId w:val="30"/>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rsidP="00321E07">
      <w:pPr>
        <w:pStyle w:val="Akapitzlist"/>
        <w:numPr>
          <w:ilvl w:val="1"/>
          <w:numId w:val="30"/>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rsidP="00321E07">
      <w:pPr>
        <w:pStyle w:val="Akapitzlist"/>
        <w:numPr>
          <w:ilvl w:val="1"/>
          <w:numId w:val="30"/>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rsidP="00321E07">
      <w:pPr>
        <w:pStyle w:val="Akapitzlist"/>
        <w:numPr>
          <w:ilvl w:val="1"/>
          <w:numId w:val="30"/>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rsidP="00321E07">
      <w:pPr>
        <w:pStyle w:val="Akapitzlist"/>
        <w:numPr>
          <w:ilvl w:val="0"/>
          <w:numId w:val="30"/>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rsidP="00321E07">
      <w:pPr>
        <w:pStyle w:val="Akapitzlist"/>
        <w:numPr>
          <w:ilvl w:val="0"/>
          <w:numId w:val="30"/>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rsidP="00321E07">
      <w:pPr>
        <w:pStyle w:val="Akapitzlist"/>
        <w:numPr>
          <w:ilvl w:val="0"/>
          <w:numId w:val="30"/>
        </w:numPr>
        <w:ind w:left="360" w:hanging="360"/>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77777777" w:rsidR="00CE718E" w:rsidRDefault="00CE718E" w:rsidP="00321E07">
      <w:pPr>
        <w:pStyle w:val="Akapitzlist"/>
        <w:numPr>
          <w:ilvl w:val="0"/>
          <w:numId w:val="30"/>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rsidP="00321E07">
      <w:pPr>
        <w:pStyle w:val="Akapitzlist"/>
        <w:keepNext/>
        <w:numPr>
          <w:ilvl w:val="0"/>
          <w:numId w:val="21"/>
        </w:numPr>
        <w:tabs>
          <w:tab w:val="left" w:pos="720"/>
        </w:tabs>
        <w:snapToGrid w:val="0"/>
        <w:outlineLvl w:val="1"/>
        <w:rPr>
          <w:sz w:val="22"/>
          <w:szCs w:val="22"/>
        </w:rPr>
      </w:pPr>
      <w:bookmarkStart w:id="21" w:name="_Toc108336840"/>
      <w:bookmarkStart w:id="22" w:name="_Toc183766585"/>
      <w:r>
        <w:rPr>
          <w:b/>
          <w:bCs/>
          <w:szCs w:val="28"/>
        </w:rPr>
        <w:t>Przedmiotowe środki dowodowe oraz pozostałe dokumenty i oświadczenia.</w:t>
      </w:r>
      <w:bookmarkEnd w:id="21"/>
      <w:bookmarkEnd w:id="22"/>
    </w:p>
    <w:p w14:paraId="52D1C9C9" w14:textId="0FF10907" w:rsidR="00A033A8" w:rsidRPr="003E152A" w:rsidRDefault="00CE718E" w:rsidP="00321E07">
      <w:pPr>
        <w:pStyle w:val="Akapitzlist"/>
        <w:numPr>
          <w:ilvl w:val="0"/>
          <w:numId w:val="31"/>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w:t>
      </w:r>
      <w:r>
        <w:rPr>
          <w:bCs/>
          <w:sz w:val="22"/>
          <w:szCs w:val="22"/>
        </w:rPr>
        <w:lastRenderedPageBreak/>
        <w:t>postepowaniu jest równoznaczne z oświadczeniem wykonawcy, że jest w stanie zrealizować zamówienie na warunkach określonych w SWZ.</w:t>
      </w:r>
    </w:p>
    <w:p w14:paraId="7874E145" w14:textId="69E93FAE" w:rsidR="00CE718E" w:rsidRPr="005D5171" w:rsidRDefault="00CE718E" w:rsidP="00321E07">
      <w:pPr>
        <w:pStyle w:val="Akapitzlist"/>
        <w:numPr>
          <w:ilvl w:val="0"/>
          <w:numId w:val="31"/>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321E07">
      <w:pPr>
        <w:pStyle w:val="Akapitzlist"/>
        <w:numPr>
          <w:ilvl w:val="1"/>
          <w:numId w:val="32"/>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rsidP="00321E07">
      <w:pPr>
        <w:pStyle w:val="Akapitzlist"/>
        <w:numPr>
          <w:ilvl w:val="1"/>
          <w:numId w:val="32"/>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321E07">
      <w:pPr>
        <w:pStyle w:val="Akapitzlist"/>
        <w:numPr>
          <w:ilvl w:val="1"/>
          <w:numId w:val="32"/>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rsidP="00321E07">
      <w:pPr>
        <w:pStyle w:val="Akapitzlist"/>
        <w:numPr>
          <w:ilvl w:val="1"/>
          <w:numId w:val="32"/>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rsidP="00321E07">
      <w:pPr>
        <w:pStyle w:val="Akapitzlist"/>
        <w:numPr>
          <w:ilvl w:val="0"/>
          <w:numId w:val="31"/>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rsidP="00321E07">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rsidP="00321E07">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rsidP="00321E07">
      <w:pPr>
        <w:pStyle w:val="Akapitzlist"/>
        <w:numPr>
          <w:ilvl w:val="1"/>
          <w:numId w:val="33"/>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rsidP="00321E07">
      <w:pPr>
        <w:pStyle w:val="Akapitzlist"/>
        <w:numPr>
          <w:ilvl w:val="1"/>
          <w:numId w:val="33"/>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321E07">
      <w:pPr>
        <w:pStyle w:val="Akapitzlist"/>
        <w:numPr>
          <w:ilvl w:val="0"/>
          <w:numId w:val="31"/>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321E07">
      <w:pPr>
        <w:pStyle w:val="Akapitzlist"/>
        <w:numPr>
          <w:ilvl w:val="0"/>
          <w:numId w:val="31"/>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rsidP="00321E07">
      <w:pPr>
        <w:pStyle w:val="Akapitzlist"/>
        <w:keepNext/>
        <w:numPr>
          <w:ilvl w:val="0"/>
          <w:numId w:val="21"/>
        </w:numPr>
        <w:snapToGrid w:val="0"/>
        <w:outlineLvl w:val="1"/>
        <w:rPr>
          <w:b/>
          <w:bCs/>
        </w:rPr>
      </w:pPr>
      <w:bookmarkStart w:id="23" w:name="_Toc106095846"/>
      <w:bookmarkStart w:id="24" w:name="_Toc106096390"/>
      <w:bookmarkStart w:id="25" w:name="_Toc107402494"/>
      <w:bookmarkStart w:id="26" w:name="_Toc108336841"/>
      <w:bookmarkStart w:id="27" w:name="_Toc183766586"/>
      <w:r w:rsidRPr="005D5171">
        <w:rPr>
          <w:b/>
          <w:bCs/>
        </w:rPr>
        <w:t>Podwykonawstwo</w:t>
      </w:r>
      <w:bookmarkEnd w:id="23"/>
      <w:bookmarkEnd w:id="24"/>
      <w:bookmarkEnd w:id="25"/>
      <w:r w:rsidRPr="005D5171">
        <w:rPr>
          <w:b/>
          <w:bCs/>
        </w:rPr>
        <w:t>.</w:t>
      </w:r>
      <w:bookmarkEnd w:id="26"/>
      <w:bookmarkEnd w:id="27"/>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rsidP="00321E07">
      <w:pPr>
        <w:pStyle w:val="Akapitzlist"/>
        <w:numPr>
          <w:ilvl w:val="0"/>
          <w:numId w:val="34"/>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rsidP="00321E07">
      <w:pPr>
        <w:pStyle w:val="Akapitzlist"/>
        <w:numPr>
          <w:ilvl w:val="0"/>
          <w:numId w:val="34"/>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256CC36A" w14:textId="77777777" w:rsidR="004D1AB7" w:rsidRPr="004D1AB7" w:rsidRDefault="004D1AB7" w:rsidP="00CE718E">
      <w:pPr>
        <w:pStyle w:val="Akapitzlist"/>
        <w:ind w:left="720"/>
        <w:jc w:val="both"/>
        <w:rPr>
          <w:sz w:val="14"/>
          <w:szCs w:val="14"/>
        </w:rPr>
      </w:pPr>
    </w:p>
    <w:p w14:paraId="5BA3A2C1" w14:textId="77777777" w:rsidR="00CE718E" w:rsidRPr="005D5171" w:rsidRDefault="00CE718E" w:rsidP="00321E07">
      <w:pPr>
        <w:pStyle w:val="Akapitzlist"/>
        <w:keepNext/>
        <w:numPr>
          <w:ilvl w:val="0"/>
          <w:numId w:val="21"/>
        </w:numPr>
        <w:snapToGrid w:val="0"/>
        <w:outlineLvl w:val="1"/>
        <w:rPr>
          <w:b/>
          <w:bCs/>
        </w:rPr>
      </w:pPr>
      <w:bookmarkStart w:id="28" w:name="_Toc108336842"/>
      <w:bookmarkStart w:id="29" w:name="_Toc183766587"/>
      <w:r>
        <w:rPr>
          <w:b/>
          <w:bCs/>
        </w:rPr>
        <w:t>Wadium</w:t>
      </w:r>
      <w:r w:rsidRPr="005D5171">
        <w:rPr>
          <w:b/>
          <w:bCs/>
        </w:rPr>
        <w:t>.</w:t>
      </w:r>
      <w:bookmarkEnd w:id="28"/>
      <w:bookmarkEnd w:id="29"/>
    </w:p>
    <w:p w14:paraId="2FA7A31A" w14:textId="77777777" w:rsidR="00CE718E" w:rsidRPr="004D1AB7" w:rsidRDefault="00CE718E" w:rsidP="00277278">
      <w:pPr>
        <w:ind w:left="567"/>
        <w:jc w:val="both"/>
        <w:rPr>
          <w:bCs/>
          <w:sz w:val="22"/>
          <w:szCs w:val="22"/>
        </w:rPr>
      </w:pPr>
      <w:r w:rsidRPr="004D1AB7">
        <w:rPr>
          <w:bCs/>
          <w:sz w:val="22"/>
          <w:szCs w:val="22"/>
        </w:rPr>
        <w:t>Zamawiający nie wymaga wniesienia wadium.</w:t>
      </w:r>
    </w:p>
    <w:p w14:paraId="688C9FB0" w14:textId="77777777" w:rsidR="004D1AB7" w:rsidRPr="004D1AB7" w:rsidRDefault="004D1AB7" w:rsidP="004D1AB7">
      <w:pPr>
        <w:spacing w:after="40"/>
        <w:jc w:val="both"/>
        <w:rPr>
          <w:b/>
          <w:i/>
          <w:iCs/>
          <w:color w:val="0070C0"/>
          <w:sz w:val="8"/>
          <w:szCs w:val="8"/>
        </w:rPr>
      </w:pPr>
      <w:bookmarkStart w:id="30" w:name="_Toc108336843"/>
    </w:p>
    <w:p w14:paraId="31C2E4FC" w14:textId="77777777" w:rsidR="00CE718E" w:rsidRPr="00F53186" w:rsidRDefault="00CE718E" w:rsidP="00321E07">
      <w:pPr>
        <w:pStyle w:val="Akapitzlist"/>
        <w:keepNext/>
        <w:numPr>
          <w:ilvl w:val="0"/>
          <w:numId w:val="21"/>
        </w:numPr>
        <w:snapToGrid w:val="0"/>
        <w:outlineLvl w:val="1"/>
        <w:rPr>
          <w:b/>
          <w:bCs/>
          <w:szCs w:val="28"/>
        </w:rPr>
      </w:pPr>
      <w:bookmarkStart w:id="31" w:name="_Toc183766588"/>
      <w:r w:rsidRPr="00F53186">
        <w:rPr>
          <w:b/>
          <w:bCs/>
          <w:szCs w:val="28"/>
        </w:rPr>
        <w:t>Opis sposobu przygotowania oferty.</w:t>
      </w:r>
      <w:bookmarkEnd w:id="30"/>
      <w:bookmarkEnd w:id="31"/>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321E07">
      <w:pPr>
        <w:numPr>
          <w:ilvl w:val="0"/>
          <w:numId w:val="35"/>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rsidP="00321E07">
      <w:pPr>
        <w:numPr>
          <w:ilvl w:val="0"/>
          <w:numId w:val="35"/>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321E07">
      <w:pPr>
        <w:numPr>
          <w:ilvl w:val="0"/>
          <w:numId w:val="35"/>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321E07">
      <w:pPr>
        <w:numPr>
          <w:ilvl w:val="0"/>
          <w:numId w:val="35"/>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321E07">
      <w:pPr>
        <w:numPr>
          <w:ilvl w:val="0"/>
          <w:numId w:val="35"/>
        </w:numPr>
        <w:tabs>
          <w:tab w:val="clear" w:pos="540"/>
        </w:tabs>
        <w:spacing w:after="40"/>
        <w:ind w:left="567" w:hanging="283"/>
        <w:jc w:val="both"/>
        <w:rPr>
          <w:bCs/>
          <w:sz w:val="22"/>
          <w:szCs w:val="22"/>
        </w:rPr>
      </w:pPr>
      <w:r w:rsidRPr="00D87875">
        <w:rPr>
          <w:bCs/>
          <w:sz w:val="22"/>
          <w:szCs w:val="22"/>
        </w:rPr>
        <w:lastRenderedPageBreak/>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321E07">
      <w:pPr>
        <w:numPr>
          <w:ilvl w:val="0"/>
          <w:numId w:val="35"/>
        </w:numPr>
        <w:tabs>
          <w:tab w:val="clear" w:pos="540"/>
        </w:tabs>
        <w:ind w:left="567" w:hanging="283"/>
        <w:jc w:val="both"/>
        <w:rPr>
          <w:bCs/>
          <w:sz w:val="22"/>
          <w:szCs w:val="22"/>
          <w:u w:val="single"/>
        </w:rPr>
      </w:pPr>
      <w:r w:rsidRPr="004D1AB7">
        <w:rPr>
          <w:bCs/>
          <w:sz w:val="22"/>
          <w:szCs w:val="22"/>
          <w:u w:val="single"/>
        </w:rPr>
        <w:t>Oferta składa się z:</w:t>
      </w:r>
    </w:p>
    <w:p w14:paraId="56229792" w14:textId="40683480" w:rsidR="00CE718E" w:rsidRPr="003E152A" w:rsidRDefault="004D1AB7" w:rsidP="00321E07">
      <w:pPr>
        <w:pStyle w:val="Akapitzlist"/>
        <w:numPr>
          <w:ilvl w:val="1"/>
          <w:numId w:val="35"/>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r w:rsidRPr="003E152A">
        <w:rPr>
          <w:i/>
          <w:iCs/>
          <w:color w:val="0070C0"/>
          <w:sz w:val="22"/>
          <w:szCs w:val="22"/>
        </w:rPr>
        <w:t>.</w:t>
      </w:r>
    </w:p>
    <w:p w14:paraId="081DAA6A" w14:textId="77777777" w:rsidR="00CE718E" w:rsidRPr="004D1AB7" w:rsidRDefault="00CE718E" w:rsidP="00CE718E">
      <w:pPr>
        <w:ind w:left="1418"/>
        <w:jc w:val="both"/>
        <w:rPr>
          <w:sz w:val="12"/>
          <w:szCs w:val="12"/>
        </w:rPr>
      </w:pPr>
    </w:p>
    <w:p w14:paraId="4BF2AD93" w14:textId="755FCBB8" w:rsidR="00CE718E" w:rsidRPr="0004163D" w:rsidRDefault="004D1AB7" w:rsidP="00321E07">
      <w:pPr>
        <w:pStyle w:val="Akapitzlist"/>
        <w:numPr>
          <w:ilvl w:val="1"/>
          <w:numId w:val="35"/>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77777777" w:rsidR="00CE718E" w:rsidRPr="0004163D" w:rsidRDefault="00CE718E" w:rsidP="00321E07">
      <w:pPr>
        <w:pStyle w:val="Akapitzlist"/>
        <w:numPr>
          <w:ilvl w:val="1"/>
          <w:numId w:val="35"/>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 wypadku złożenia oferty przez konsorcjum);</w:t>
      </w:r>
    </w:p>
    <w:p w14:paraId="0492955E" w14:textId="77777777" w:rsidR="00CE718E" w:rsidRPr="0004163D" w:rsidRDefault="00CE718E" w:rsidP="00321E07">
      <w:pPr>
        <w:pStyle w:val="Akapitzlist"/>
        <w:numPr>
          <w:ilvl w:val="1"/>
          <w:numId w:val="35"/>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rsidP="00321E07">
      <w:pPr>
        <w:numPr>
          <w:ilvl w:val="0"/>
          <w:numId w:val="35"/>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rsidP="00321E07">
      <w:pPr>
        <w:pStyle w:val="Akapitzlist"/>
        <w:numPr>
          <w:ilvl w:val="1"/>
          <w:numId w:val="35"/>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rsidP="00321E07">
      <w:pPr>
        <w:pStyle w:val="Akapitzlist"/>
        <w:numPr>
          <w:ilvl w:val="1"/>
          <w:numId w:val="35"/>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rsidP="00321E07">
      <w:pPr>
        <w:numPr>
          <w:ilvl w:val="0"/>
          <w:numId w:val="35"/>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rsidP="00321E07">
      <w:pPr>
        <w:pStyle w:val="Akapitzlist"/>
        <w:numPr>
          <w:ilvl w:val="0"/>
          <w:numId w:val="35"/>
        </w:numPr>
        <w:ind w:left="538" w:hanging="357"/>
        <w:jc w:val="both"/>
        <w:rPr>
          <w:bCs/>
          <w:sz w:val="22"/>
          <w:szCs w:val="22"/>
        </w:rPr>
      </w:pPr>
      <w:bookmarkStart w:id="32"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rsidP="00321E07">
      <w:pPr>
        <w:pStyle w:val="Akapitzlist"/>
        <w:numPr>
          <w:ilvl w:val="0"/>
          <w:numId w:val="35"/>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86DF82F" w14:textId="731B13EB" w:rsidR="00CE718E" w:rsidRPr="003E152A" w:rsidRDefault="00CE718E" w:rsidP="00321E07">
      <w:pPr>
        <w:pStyle w:val="Akapitzlist"/>
        <w:numPr>
          <w:ilvl w:val="0"/>
          <w:numId w:val="35"/>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3" w:name="_Hlk106866889"/>
      <w:r w:rsidRPr="00D17128">
        <w:rPr>
          <w:bCs/>
          <w:sz w:val="22"/>
          <w:szCs w:val="22"/>
        </w:rPr>
        <w:t>w kontekście jej kompletności i zgodności</w:t>
      </w:r>
      <w:bookmarkEnd w:id="33"/>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r w:rsidRPr="003E152A">
        <w:rPr>
          <w:bCs/>
          <w:i/>
          <w:iCs/>
          <w:strike/>
          <w:sz w:val="22"/>
          <w:szCs w:val="22"/>
        </w:rPr>
        <w:t>.</w:t>
      </w:r>
    </w:p>
    <w:p w14:paraId="6DD6FB0A" w14:textId="77777777" w:rsidR="00CE718E" w:rsidRPr="00D17128" w:rsidRDefault="00CE718E" w:rsidP="00321E07">
      <w:pPr>
        <w:pStyle w:val="Akapitzlist"/>
        <w:numPr>
          <w:ilvl w:val="0"/>
          <w:numId w:val="35"/>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rsidP="00321E07">
      <w:pPr>
        <w:pStyle w:val="Akapitzlist"/>
        <w:numPr>
          <w:ilvl w:val="0"/>
          <w:numId w:val="35"/>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rsidP="00321E07">
      <w:pPr>
        <w:pStyle w:val="Akapitzlist"/>
        <w:numPr>
          <w:ilvl w:val="0"/>
          <w:numId w:val="35"/>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2"/>
    </w:p>
    <w:p w14:paraId="2D71FB73" w14:textId="70D80745" w:rsidR="00006AE5" w:rsidRPr="00286399" w:rsidRDefault="006023BA" w:rsidP="00006AE5">
      <w:pPr>
        <w:ind w:firstLine="360"/>
        <w:rPr>
          <w:b/>
          <w:bCs/>
          <w:strike/>
          <w:sz w:val="22"/>
          <w:szCs w:val="22"/>
        </w:rPr>
      </w:pPr>
      <w:r w:rsidRPr="00286399">
        <w:rPr>
          <w:b/>
          <w:bCs/>
          <w:strike/>
          <w:sz w:val="22"/>
          <w:szCs w:val="22"/>
        </w:rPr>
        <w:t>.</w:t>
      </w:r>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lastRenderedPageBreak/>
        <w:t>Tajemnica przedsiębiorstwa</w:t>
      </w:r>
      <w:r w:rsidR="006023BA">
        <w:rPr>
          <w:b/>
          <w:sz w:val="22"/>
          <w:szCs w:val="22"/>
        </w:rPr>
        <w:t>:</w:t>
      </w:r>
    </w:p>
    <w:p w14:paraId="4DB5D60D" w14:textId="1DF05221" w:rsidR="001C4899" w:rsidRPr="006023BA" w:rsidRDefault="001C4899" w:rsidP="00321E07">
      <w:pPr>
        <w:pStyle w:val="Akapitzlist"/>
        <w:numPr>
          <w:ilvl w:val="0"/>
          <w:numId w:val="35"/>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rsidP="00321E07">
      <w:pPr>
        <w:pStyle w:val="Akapitzlist"/>
        <w:numPr>
          <w:ilvl w:val="0"/>
          <w:numId w:val="35"/>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rsidP="00321E07">
      <w:pPr>
        <w:pStyle w:val="Akapitzlist"/>
        <w:keepNext/>
        <w:numPr>
          <w:ilvl w:val="0"/>
          <w:numId w:val="21"/>
        </w:numPr>
        <w:snapToGrid w:val="0"/>
        <w:outlineLvl w:val="1"/>
        <w:rPr>
          <w:b/>
          <w:bCs/>
          <w:szCs w:val="28"/>
        </w:rPr>
      </w:pPr>
      <w:bookmarkStart w:id="34" w:name="_Toc108336844"/>
      <w:bookmarkStart w:id="35" w:name="_Toc183766589"/>
      <w:r>
        <w:rPr>
          <w:b/>
          <w:bCs/>
          <w:szCs w:val="28"/>
        </w:rPr>
        <w:t>Miejsce, termin składania i otwarcia ofert oraz termin związania ofertą</w:t>
      </w:r>
      <w:bookmarkEnd w:id="34"/>
      <w:bookmarkEnd w:id="35"/>
    </w:p>
    <w:p w14:paraId="7C4DC731" w14:textId="77777777" w:rsidR="009D3E50" w:rsidRPr="009D3E50" w:rsidRDefault="009D3E50" w:rsidP="009D3E50">
      <w:pPr>
        <w:pStyle w:val="Akapitzlist"/>
        <w:numPr>
          <w:ilvl w:val="0"/>
          <w:numId w:val="36"/>
        </w:numPr>
        <w:jc w:val="both"/>
        <w:rPr>
          <w:bCs/>
          <w:sz w:val="22"/>
          <w:szCs w:val="22"/>
        </w:rPr>
      </w:pPr>
      <w:r w:rsidRPr="009D3E50">
        <w:rPr>
          <w:bCs/>
          <w:sz w:val="22"/>
          <w:szCs w:val="22"/>
        </w:rPr>
        <w:t xml:space="preserve">Otwarcie ofert nie jest jawne. </w:t>
      </w:r>
    </w:p>
    <w:p w14:paraId="4EDFA720" w14:textId="77777777" w:rsidR="009D3E50" w:rsidRPr="009D3E50" w:rsidRDefault="009D3E50" w:rsidP="009D3E50">
      <w:pPr>
        <w:pStyle w:val="Akapitzlist"/>
        <w:numPr>
          <w:ilvl w:val="0"/>
          <w:numId w:val="36"/>
        </w:numPr>
        <w:jc w:val="both"/>
        <w:rPr>
          <w:bCs/>
          <w:sz w:val="22"/>
          <w:szCs w:val="22"/>
        </w:rPr>
      </w:pPr>
      <w:r w:rsidRPr="009D3E50">
        <w:rPr>
          <w:bCs/>
          <w:sz w:val="22"/>
          <w:szCs w:val="22"/>
        </w:rPr>
        <w:t>Składanie i otwarcie ofert następuje w terminach wskazanych w EFO.</w:t>
      </w:r>
    </w:p>
    <w:p w14:paraId="1B850775" w14:textId="77777777" w:rsidR="001C4899" w:rsidRPr="00B552C7" w:rsidRDefault="001C4899" w:rsidP="00321E07">
      <w:pPr>
        <w:pStyle w:val="Akapitzlist"/>
        <w:numPr>
          <w:ilvl w:val="0"/>
          <w:numId w:val="36"/>
        </w:numPr>
        <w:jc w:val="both"/>
        <w:rPr>
          <w:bCs/>
          <w:sz w:val="22"/>
          <w:szCs w:val="22"/>
        </w:rPr>
      </w:pPr>
      <w:r w:rsidRPr="00B552C7">
        <w:rPr>
          <w:bCs/>
          <w:sz w:val="22"/>
          <w:szCs w:val="22"/>
        </w:rPr>
        <w:t>Do składania i otwarcia ofert używany jest portal EFO.</w:t>
      </w:r>
    </w:p>
    <w:p w14:paraId="597BDFDB" w14:textId="77777777" w:rsidR="001C4899" w:rsidRPr="00B552C7" w:rsidRDefault="001C4899" w:rsidP="00321E07">
      <w:pPr>
        <w:pStyle w:val="Akapitzlist"/>
        <w:numPr>
          <w:ilvl w:val="0"/>
          <w:numId w:val="36"/>
        </w:numPr>
        <w:jc w:val="both"/>
        <w:rPr>
          <w:sz w:val="22"/>
          <w:szCs w:val="22"/>
        </w:rPr>
      </w:pPr>
      <w:bookmarkStart w:id="36" w:name="_Hlk66272020"/>
      <w:r w:rsidRPr="00B552C7">
        <w:rPr>
          <w:sz w:val="22"/>
          <w:szCs w:val="22"/>
        </w:rPr>
        <w:t>Aukcja elektroniczna rozpocznie się w terminie wyznaczonym w zaproszeniu do aukcji, które użytkownik otrzyma niezwłocznie po upływie terminu otwarcia ofert.</w:t>
      </w:r>
    </w:p>
    <w:p w14:paraId="0047B1EC" w14:textId="77777777" w:rsidR="001C4899" w:rsidRPr="00B552C7" w:rsidRDefault="001C4899" w:rsidP="00321E07">
      <w:pPr>
        <w:pStyle w:val="Ustp"/>
        <w:numPr>
          <w:ilvl w:val="0"/>
          <w:numId w:val="36"/>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77777777" w:rsidR="001C4899" w:rsidRDefault="001C4899" w:rsidP="00321E07">
      <w:pPr>
        <w:pStyle w:val="Akapitzlist"/>
        <w:numPr>
          <w:ilvl w:val="0"/>
          <w:numId w:val="36"/>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36"/>
    <w:p w14:paraId="54E539D2" w14:textId="77777777" w:rsidR="001C4899" w:rsidRDefault="001C4899" w:rsidP="001C4899">
      <w:pPr>
        <w:pStyle w:val="Tekstpodstawowy"/>
        <w:ind w:left="709"/>
        <w:rPr>
          <w:sz w:val="22"/>
          <w:szCs w:val="22"/>
        </w:rPr>
      </w:pPr>
    </w:p>
    <w:p w14:paraId="78E81B81" w14:textId="77777777" w:rsidR="001C4899" w:rsidRPr="00F53186" w:rsidRDefault="001C4899" w:rsidP="00321E07">
      <w:pPr>
        <w:pStyle w:val="Akapitzlist"/>
        <w:keepNext/>
        <w:numPr>
          <w:ilvl w:val="0"/>
          <w:numId w:val="21"/>
        </w:numPr>
        <w:snapToGrid w:val="0"/>
        <w:jc w:val="both"/>
        <w:outlineLvl w:val="1"/>
        <w:rPr>
          <w:b/>
          <w:bCs/>
          <w:szCs w:val="28"/>
        </w:rPr>
      </w:pPr>
      <w:bookmarkStart w:id="37" w:name="_Toc108336845"/>
      <w:bookmarkStart w:id="38" w:name="_Toc183766590"/>
      <w:r>
        <w:rPr>
          <w:b/>
          <w:bCs/>
          <w:szCs w:val="28"/>
        </w:rPr>
        <w:t>Informacja o środkach komunikacji elektronicznej oraz wymaganiach technicznych i organizacyjnych sporządzania, wysyłania i odbierania korespondencji</w:t>
      </w:r>
      <w:bookmarkEnd w:id="37"/>
      <w:bookmarkEnd w:id="38"/>
    </w:p>
    <w:p w14:paraId="7B742B7B" w14:textId="77777777" w:rsidR="001C4899" w:rsidRPr="007E4324" w:rsidRDefault="001C4899" w:rsidP="00321E07">
      <w:pPr>
        <w:pStyle w:val="Akapitzlist"/>
        <w:numPr>
          <w:ilvl w:val="0"/>
          <w:numId w:val="37"/>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rsidP="00321E07">
      <w:pPr>
        <w:pStyle w:val="Akapitzlist"/>
        <w:numPr>
          <w:ilvl w:val="0"/>
          <w:numId w:val="37"/>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rsidP="00321E07">
      <w:pPr>
        <w:pStyle w:val="Akapitzlist"/>
        <w:numPr>
          <w:ilvl w:val="0"/>
          <w:numId w:val="37"/>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rsidP="00321E07">
      <w:pPr>
        <w:pStyle w:val="Akapitzlist"/>
        <w:numPr>
          <w:ilvl w:val="0"/>
          <w:numId w:val="37"/>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10C10A62" w14:textId="1278A9B8" w:rsidR="001C4899" w:rsidRPr="003E152A" w:rsidRDefault="001C4899" w:rsidP="00321E07">
      <w:pPr>
        <w:pStyle w:val="Akapitzlist"/>
        <w:numPr>
          <w:ilvl w:val="0"/>
          <w:numId w:val="37"/>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58B80467" w14:textId="77777777" w:rsidR="001C4899" w:rsidRPr="009158C2" w:rsidRDefault="001C4899" w:rsidP="00321E07">
      <w:pPr>
        <w:pStyle w:val="Akapitzlist"/>
        <w:keepNext/>
        <w:numPr>
          <w:ilvl w:val="0"/>
          <w:numId w:val="21"/>
        </w:numPr>
        <w:snapToGrid w:val="0"/>
        <w:jc w:val="both"/>
        <w:outlineLvl w:val="1"/>
        <w:rPr>
          <w:sz w:val="22"/>
          <w:szCs w:val="22"/>
        </w:rPr>
      </w:pPr>
      <w:bookmarkStart w:id="39" w:name="_Toc108336846"/>
      <w:bookmarkStart w:id="40" w:name="_Toc183766591"/>
      <w:r>
        <w:rPr>
          <w:b/>
          <w:bCs/>
          <w:szCs w:val="28"/>
        </w:rPr>
        <w:t>Opis sposobu obliczenia ceny</w:t>
      </w:r>
      <w:bookmarkEnd w:id="39"/>
      <w:bookmarkEnd w:id="40"/>
    </w:p>
    <w:p w14:paraId="268DC31A" w14:textId="77777777" w:rsidR="001C4899" w:rsidRPr="009158C2" w:rsidRDefault="001C4899" w:rsidP="00321E07">
      <w:pPr>
        <w:pStyle w:val="Akapitzlist"/>
        <w:numPr>
          <w:ilvl w:val="0"/>
          <w:numId w:val="38"/>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rsidP="00321E07">
      <w:pPr>
        <w:pStyle w:val="Akapitzlist"/>
        <w:numPr>
          <w:ilvl w:val="0"/>
          <w:numId w:val="38"/>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4E3548A6" w:rsidR="001C4899" w:rsidRPr="009158C2" w:rsidRDefault="001C4899" w:rsidP="00321E07">
      <w:pPr>
        <w:pStyle w:val="Akapitzlist"/>
        <w:numPr>
          <w:ilvl w:val="0"/>
          <w:numId w:val="38"/>
        </w:numPr>
        <w:jc w:val="both"/>
        <w:rPr>
          <w:bCs/>
          <w:sz w:val="22"/>
          <w:szCs w:val="22"/>
        </w:rPr>
      </w:pPr>
      <w:r w:rsidRPr="009158C2">
        <w:rPr>
          <w:bCs/>
          <w:sz w:val="22"/>
          <w:szCs w:val="22"/>
        </w:rPr>
        <w:t>Cen</w:t>
      </w:r>
      <w:r w:rsidR="00830E31">
        <w:rPr>
          <w:bCs/>
          <w:sz w:val="22"/>
          <w:szCs w:val="22"/>
        </w:rPr>
        <w:t>ę</w:t>
      </w:r>
      <w:r w:rsidRPr="009158C2">
        <w:rPr>
          <w:bCs/>
          <w:sz w:val="22"/>
          <w:szCs w:val="22"/>
        </w:rPr>
        <w:t xml:space="preserve"> należy podać w złotych polskich z dokładnością co do grosza.</w:t>
      </w:r>
    </w:p>
    <w:p w14:paraId="6973EDB4" w14:textId="77777777" w:rsidR="001C4899" w:rsidRPr="009158C2" w:rsidRDefault="001C4899" w:rsidP="00321E07">
      <w:pPr>
        <w:pStyle w:val="Akapitzlist"/>
        <w:numPr>
          <w:ilvl w:val="0"/>
          <w:numId w:val="38"/>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rsidP="00321E07">
      <w:pPr>
        <w:pStyle w:val="Akapitzlist"/>
        <w:numPr>
          <w:ilvl w:val="0"/>
          <w:numId w:val="38"/>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rsidP="00321E07">
      <w:pPr>
        <w:pStyle w:val="Akapitzlist"/>
        <w:numPr>
          <w:ilvl w:val="1"/>
          <w:numId w:val="38"/>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rsidP="00321E07">
      <w:pPr>
        <w:pStyle w:val="Akapitzlist"/>
        <w:numPr>
          <w:ilvl w:val="1"/>
          <w:numId w:val="38"/>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rsidP="00321E07">
      <w:pPr>
        <w:pStyle w:val="Akapitzlist"/>
        <w:numPr>
          <w:ilvl w:val="1"/>
          <w:numId w:val="38"/>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rsidP="00321E07">
      <w:pPr>
        <w:pStyle w:val="Akapitzlist"/>
        <w:numPr>
          <w:ilvl w:val="1"/>
          <w:numId w:val="38"/>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0AE46D70" w14:textId="1AC71D92" w:rsidR="003A58BF" w:rsidRPr="00277278" w:rsidRDefault="001C4899" w:rsidP="00321E07">
      <w:pPr>
        <w:pStyle w:val="Akapitzlist"/>
        <w:numPr>
          <w:ilvl w:val="0"/>
          <w:numId w:val="38"/>
        </w:numPr>
        <w:jc w:val="both"/>
        <w:rPr>
          <w:bCs/>
          <w:sz w:val="22"/>
          <w:szCs w:val="22"/>
        </w:rPr>
      </w:pPr>
      <w:r w:rsidRPr="009158C2">
        <w:rPr>
          <w:bCs/>
          <w:sz w:val="22"/>
          <w:szCs w:val="22"/>
        </w:rPr>
        <w:lastRenderedPageBreak/>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46A1E89C" w14:textId="77777777" w:rsidR="003A58BF" w:rsidRPr="00286399" w:rsidRDefault="003A58BF" w:rsidP="00321E07">
      <w:pPr>
        <w:pStyle w:val="Akapitzlist"/>
        <w:keepNext/>
        <w:numPr>
          <w:ilvl w:val="0"/>
          <w:numId w:val="21"/>
        </w:numPr>
        <w:snapToGrid w:val="0"/>
        <w:jc w:val="both"/>
        <w:outlineLvl w:val="1"/>
        <w:rPr>
          <w:sz w:val="22"/>
          <w:szCs w:val="22"/>
        </w:rPr>
      </w:pPr>
      <w:bookmarkStart w:id="41" w:name="_Toc108336847"/>
      <w:bookmarkStart w:id="42" w:name="_Toc183766592"/>
      <w:r>
        <w:rPr>
          <w:b/>
          <w:bCs/>
          <w:szCs w:val="28"/>
        </w:rPr>
        <w:t>Kryteria oceny ofert</w:t>
      </w:r>
      <w:bookmarkEnd w:id="41"/>
      <w:bookmarkEnd w:id="42"/>
    </w:p>
    <w:p w14:paraId="4A18F331" w14:textId="77777777" w:rsidR="00286399" w:rsidRPr="00286399" w:rsidRDefault="00286399" w:rsidP="00286399">
      <w:pPr>
        <w:pStyle w:val="Akapitzlist"/>
        <w:keepNext/>
        <w:snapToGrid w:val="0"/>
        <w:ind w:left="1080"/>
        <w:jc w:val="both"/>
        <w:outlineLvl w:val="1"/>
        <w:rPr>
          <w:sz w:val="22"/>
          <w:szCs w:val="22"/>
        </w:rPr>
      </w:pPr>
      <w:bookmarkStart w:id="43" w:name="_Toc183766593"/>
      <w:r w:rsidRPr="00286399">
        <w:rPr>
          <w:sz w:val="22"/>
          <w:szCs w:val="22"/>
        </w:rPr>
        <w:t>1.</w:t>
      </w:r>
      <w:r w:rsidRPr="00286399">
        <w:rPr>
          <w:sz w:val="22"/>
          <w:szCs w:val="22"/>
        </w:rPr>
        <w:tab/>
        <w:t>Zamawiający oceni oferty z zastosowaniem następujących kryteriów oceny ofert:</w:t>
      </w:r>
      <w:bookmarkEnd w:id="43"/>
    </w:p>
    <w:p w14:paraId="3A3672B9" w14:textId="77777777" w:rsidR="00286399" w:rsidRPr="00286399" w:rsidRDefault="00286399" w:rsidP="00286399">
      <w:pPr>
        <w:pStyle w:val="Akapitzlist"/>
        <w:keepNext/>
        <w:snapToGrid w:val="0"/>
        <w:ind w:left="1080"/>
        <w:jc w:val="both"/>
        <w:outlineLvl w:val="1"/>
        <w:rPr>
          <w:sz w:val="22"/>
          <w:szCs w:val="22"/>
        </w:rPr>
      </w:pPr>
      <w:bookmarkStart w:id="44" w:name="_Toc183766594"/>
      <w:r w:rsidRPr="00286399">
        <w:rPr>
          <w:sz w:val="22"/>
          <w:szCs w:val="22"/>
        </w:rPr>
        <w:t>1)</w:t>
      </w:r>
      <w:r w:rsidRPr="00286399">
        <w:rPr>
          <w:sz w:val="22"/>
          <w:szCs w:val="22"/>
        </w:rPr>
        <w:tab/>
        <w:t>najniższa cena (C) - waga 100 %</w:t>
      </w:r>
      <w:bookmarkEnd w:id="44"/>
      <w:r w:rsidRPr="00286399">
        <w:rPr>
          <w:sz w:val="22"/>
          <w:szCs w:val="22"/>
        </w:rPr>
        <w:t xml:space="preserve"> </w:t>
      </w:r>
    </w:p>
    <w:p w14:paraId="487F7CE9" w14:textId="7E0ABB39" w:rsidR="00084DCC" w:rsidRPr="003E152A" w:rsidRDefault="00286399" w:rsidP="003E152A">
      <w:pPr>
        <w:pStyle w:val="Akapitzlist"/>
        <w:keepNext/>
        <w:snapToGrid w:val="0"/>
        <w:ind w:left="1080"/>
        <w:jc w:val="both"/>
        <w:outlineLvl w:val="1"/>
        <w:rPr>
          <w:sz w:val="22"/>
          <w:szCs w:val="22"/>
        </w:rPr>
      </w:pPr>
      <w:bookmarkStart w:id="45" w:name="_Toc183766595"/>
      <w:r w:rsidRPr="00286399">
        <w:rPr>
          <w:sz w:val="22"/>
          <w:szCs w:val="22"/>
        </w:rPr>
        <w:t>2.</w:t>
      </w:r>
      <w:r w:rsidRPr="00286399">
        <w:rPr>
          <w:sz w:val="22"/>
          <w:szCs w:val="22"/>
        </w:rPr>
        <w:tab/>
        <w:t>Za najkorzystniejszą ofertę dla kryterium cena - zostanie uznana oferta Wykonawcy, który zaoferuje najniższą cenę realizacji zadania.</w:t>
      </w:r>
      <w:bookmarkEnd w:id="45"/>
    </w:p>
    <w:p w14:paraId="719EF507" w14:textId="77777777" w:rsidR="00084DCC" w:rsidRPr="009A14F2" w:rsidRDefault="00084DCC" w:rsidP="00321E07">
      <w:pPr>
        <w:pStyle w:val="Akapitzlist"/>
        <w:keepNext/>
        <w:numPr>
          <w:ilvl w:val="0"/>
          <w:numId w:val="21"/>
        </w:numPr>
        <w:snapToGrid w:val="0"/>
        <w:jc w:val="both"/>
        <w:outlineLvl w:val="1"/>
        <w:rPr>
          <w:sz w:val="22"/>
          <w:szCs w:val="22"/>
        </w:rPr>
      </w:pPr>
      <w:bookmarkStart w:id="46" w:name="_Toc108336848"/>
      <w:bookmarkStart w:id="47" w:name="_Toc183766596"/>
      <w:r w:rsidRPr="009A14F2">
        <w:rPr>
          <w:b/>
          <w:bCs/>
          <w:szCs w:val="28"/>
        </w:rPr>
        <w:t>Aukcja elektroniczna</w:t>
      </w:r>
      <w:bookmarkEnd w:id="46"/>
      <w:bookmarkEnd w:id="47"/>
    </w:p>
    <w:p w14:paraId="73908F8A" w14:textId="77777777" w:rsidR="00E818F3" w:rsidRPr="000020B9" w:rsidRDefault="00E818F3" w:rsidP="00321E07">
      <w:pPr>
        <w:numPr>
          <w:ilvl w:val="1"/>
          <w:numId w:val="39"/>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rsidP="00321E07">
      <w:pPr>
        <w:numPr>
          <w:ilvl w:val="1"/>
          <w:numId w:val="39"/>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rsidP="00321E07">
      <w:pPr>
        <w:numPr>
          <w:ilvl w:val="1"/>
          <w:numId w:val="39"/>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77777777" w:rsidR="00E818F3" w:rsidRPr="000020B9" w:rsidRDefault="00E818F3" w:rsidP="00321E07">
      <w:pPr>
        <w:numPr>
          <w:ilvl w:val="1"/>
          <w:numId w:val="39"/>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rsidP="00321E07">
      <w:pPr>
        <w:numPr>
          <w:ilvl w:val="1"/>
          <w:numId w:val="39"/>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rsidP="00321E07">
      <w:pPr>
        <w:pStyle w:val="Akapitzlist"/>
        <w:numPr>
          <w:ilvl w:val="6"/>
          <w:numId w:val="39"/>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77777777" w:rsidR="00E818F3" w:rsidRPr="000020B9" w:rsidRDefault="00E818F3" w:rsidP="00321E07">
      <w:pPr>
        <w:pStyle w:val="Akapitzlist"/>
        <w:numPr>
          <w:ilvl w:val="6"/>
          <w:numId w:val="39"/>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0020B9" w:rsidRDefault="00E818F3" w:rsidP="00321E07">
      <w:pPr>
        <w:numPr>
          <w:ilvl w:val="1"/>
          <w:numId w:val="39"/>
        </w:numPr>
        <w:tabs>
          <w:tab w:val="clear" w:pos="502"/>
        </w:tabs>
        <w:ind w:left="426" w:hanging="426"/>
        <w:jc w:val="both"/>
        <w:rPr>
          <w:sz w:val="22"/>
          <w:szCs w:val="22"/>
        </w:rPr>
      </w:pPr>
      <w:r w:rsidRPr="000020B9">
        <w:rPr>
          <w:sz w:val="22"/>
          <w:szCs w:val="22"/>
        </w:rPr>
        <w:t>Nie ma konieczności indywidualnego zakładania konta użytkownika w systemie aukcyjnym przed rozpoczęciem aukcji:</w:t>
      </w:r>
    </w:p>
    <w:p w14:paraId="3BF1FD9B" w14:textId="77777777" w:rsidR="00E818F3" w:rsidRPr="000020B9" w:rsidRDefault="00E818F3" w:rsidP="00321E07">
      <w:pPr>
        <w:pStyle w:val="Akapitzlist"/>
        <w:numPr>
          <w:ilvl w:val="6"/>
          <w:numId w:val="39"/>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D9AF714" w14:textId="77777777" w:rsidR="00E818F3" w:rsidRPr="000020B9" w:rsidRDefault="00E818F3" w:rsidP="00321E07">
      <w:pPr>
        <w:pStyle w:val="Akapitzlist"/>
        <w:numPr>
          <w:ilvl w:val="6"/>
          <w:numId w:val="39"/>
        </w:numPr>
        <w:ind w:left="709" w:hanging="283"/>
        <w:contextualSpacing/>
        <w:jc w:val="both"/>
        <w:rPr>
          <w:sz w:val="22"/>
          <w:szCs w:val="22"/>
        </w:rPr>
      </w:pPr>
      <w:r w:rsidRPr="000020B9">
        <w:rPr>
          <w:sz w:val="22"/>
          <w:szCs w:val="22"/>
        </w:rPr>
        <w:t>w przypadku aukcji japońskiej tworzone jest "tymczasowe" konto dedykowane dla aukcji z konkretnego postępowania. Konto jest wysyłane jest tylko do osób ujętych na liście „Osoby upoważnione do składania ofert w aukcji”.</w:t>
      </w:r>
    </w:p>
    <w:p w14:paraId="4D0596F4" w14:textId="77777777" w:rsidR="00E818F3" w:rsidRPr="000020B9" w:rsidRDefault="00E818F3" w:rsidP="00321E07">
      <w:pPr>
        <w:pStyle w:val="Akapitzlist"/>
        <w:numPr>
          <w:ilvl w:val="1"/>
          <w:numId w:val="39"/>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rsidP="00321E07">
      <w:pPr>
        <w:pStyle w:val="Akapitzlist"/>
        <w:numPr>
          <w:ilvl w:val="1"/>
          <w:numId w:val="39"/>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77777777" w:rsidR="00E818F3" w:rsidRPr="000020B9" w:rsidRDefault="00E818F3" w:rsidP="00321E07">
      <w:pPr>
        <w:pStyle w:val="Akapitzlist"/>
        <w:numPr>
          <w:ilvl w:val="1"/>
          <w:numId w:val="39"/>
        </w:numPr>
        <w:tabs>
          <w:tab w:val="clear" w:pos="502"/>
        </w:tabs>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06931FD6" w14:textId="207C08FB" w:rsidR="00E818F3" w:rsidRPr="000020B9" w:rsidRDefault="00E818F3" w:rsidP="00321E07">
      <w:pPr>
        <w:numPr>
          <w:ilvl w:val="1"/>
          <w:numId w:val="39"/>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rsidP="00321E07">
      <w:pPr>
        <w:numPr>
          <w:ilvl w:val="1"/>
          <w:numId w:val="39"/>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rsidP="00321E07">
      <w:pPr>
        <w:numPr>
          <w:ilvl w:val="1"/>
          <w:numId w:val="39"/>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rsidP="00321E07">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77777777" w:rsidR="00E818F3" w:rsidRPr="000020B9" w:rsidRDefault="00E818F3" w:rsidP="00321E07">
      <w:pPr>
        <w:pStyle w:val="Akapitzlist"/>
        <w:numPr>
          <w:ilvl w:val="1"/>
          <w:numId w:val="39"/>
        </w:numPr>
        <w:tabs>
          <w:tab w:val="clear" w:pos="502"/>
        </w:tabs>
        <w:ind w:left="426" w:hanging="426"/>
        <w:contextualSpacing/>
        <w:jc w:val="both"/>
        <w:rPr>
          <w:bCs/>
          <w:sz w:val="22"/>
          <w:szCs w:val="22"/>
        </w:rPr>
      </w:pPr>
      <w:r w:rsidRPr="000020B9">
        <w:rPr>
          <w:bCs/>
          <w:sz w:val="22"/>
          <w:szCs w:val="22"/>
        </w:rPr>
        <w:lastRenderedPageBreak/>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92ED96C" w14:textId="77777777" w:rsidR="00E818F3" w:rsidRPr="000020B9" w:rsidRDefault="00E818F3" w:rsidP="00321E07">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0020B9" w:rsidRDefault="00E818F3" w:rsidP="00321E07">
      <w:pPr>
        <w:pStyle w:val="Akapitzlist"/>
        <w:numPr>
          <w:ilvl w:val="1"/>
          <w:numId w:val="39"/>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rsidP="00321E07">
      <w:pPr>
        <w:pStyle w:val="Akapitzlist"/>
        <w:numPr>
          <w:ilvl w:val="1"/>
          <w:numId w:val="39"/>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rsidP="00321E07">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rsidP="00321E07">
      <w:pPr>
        <w:pStyle w:val="Akapitzlist"/>
        <w:numPr>
          <w:ilvl w:val="1"/>
          <w:numId w:val="39"/>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77777777" w:rsidR="00E818F3" w:rsidRPr="000020B9" w:rsidRDefault="00E818F3" w:rsidP="00321E07">
      <w:pPr>
        <w:pStyle w:val="Akapitzlist"/>
        <w:numPr>
          <w:ilvl w:val="1"/>
          <w:numId w:val="39"/>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 SWZ.</w:t>
      </w:r>
    </w:p>
    <w:p w14:paraId="54CDB474" w14:textId="77777777" w:rsidR="00E818F3" w:rsidRPr="000020B9" w:rsidRDefault="00E818F3" w:rsidP="00321E07">
      <w:pPr>
        <w:pStyle w:val="Akapitzlist"/>
        <w:numPr>
          <w:ilvl w:val="1"/>
          <w:numId w:val="39"/>
        </w:numPr>
        <w:tabs>
          <w:tab w:val="clear" w:pos="502"/>
        </w:tabs>
        <w:ind w:left="426" w:hanging="426"/>
        <w:contextualSpacing/>
        <w:jc w:val="both"/>
        <w:rPr>
          <w:bCs/>
          <w:sz w:val="22"/>
          <w:szCs w:val="22"/>
        </w:rPr>
      </w:pPr>
      <w:r w:rsidRPr="000020B9">
        <w:rPr>
          <w:sz w:val="22"/>
          <w:szCs w:val="22"/>
        </w:rPr>
        <w:t xml:space="preserve">Informacja o zastosowaniu aukcji japońskiej albo aukcji angielskiej zostanie umieszczona w zaproszeniu do aukcji. </w:t>
      </w:r>
    </w:p>
    <w:p w14:paraId="1DD7D93E" w14:textId="3852EDBC" w:rsidR="00E818F3" w:rsidRPr="000020B9" w:rsidRDefault="00E818F3" w:rsidP="00321E07">
      <w:pPr>
        <w:pStyle w:val="Akapitzlist"/>
        <w:numPr>
          <w:ilvl w:val="1"/>
          <w:numId w:val="39"/>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6DBE1B5E" w14:textId="77777777" w:rsidR="00E15427" w:rsidRPr="000020B9" w:rsidRDefault="00E15427" w:rsidP="00E15427">
      <w:pPr>
        <w:pStyle w:val="Akapitzlist"/>
        <w:ind w:left="426"/>
        <w:contextualSpacing/>
        <w:jc w:val="both"/>
        <w:rPr>
          <w:bCs/>
          <w:sz w:val="22"/>
          <w:szCs w:val="22"/>
        </w:rPr>
      </w:pPr>
    </w:p>
    <w:p w14:paraId="7C46E348" w14:textId="37844878" w:rsidR="002240BE" w:rsidRPr="003E152A" w:rsidRDefault="002240BE" w:rsidP="00321E07">
      <w:pPr>
        <w:pStyle w:val="Akapitzlist"/>
        <w:numPr>
          <w:ilvl w:val="1"/>
          <w:numId w:val="39"/>
        </w:numPr>
        <w:ind w:left="284" w:hanging="284"/>
        <w:contextualSpacing/>
        <w:jc w:val="both"/>
        <w:rPr>
          <w:sz w:val="22"/>
          <w:szCs w:val="22"/>
        </w:rPr>
      </w:pPr>
      <w:r w:rsidRPr="00286399">
        <w:rPr>
          <w:b/>
          <w:sz w:val="22"/>
          <w:szCs w:val="22"/>
        </w:rPr>
        <w:t>Sposób wyliczenia cen jednostkowych i wartości zamówienia</w:t>
      </w:r>
      <w:r w:rsidR="00286399">
        <w:rPr>
          <w:b/>
          <w:sz w:val="22"/>
          <w:szCs w:val="22"/>
        </w:rPr>
        <w:t xml:space="preserve"> -</w:t>
      </w:r>
      <w:r w:rsidR="00286399" w:rsidRPr="00286399">
        <w:rPr>
          <w:b/>
          <w:sz w:val="22"/>
          <w:szCs w:val="22"/>
        </w:rPr>
        <w:t>nie dotyczy.</w:t>
      </w:r>
    </w:p>
    <w:p w14:paraId="330C18E6" w14:textId="77777777" w:rsidR="000020B9" w:rsidRPr="00BC6292" w:rsidRDefault="000020B9" w:rsidP="000020B9">
      <w:pPr>
        <w:jc w:val="both"/>
        <w:rPr>
          <w:sz w:val="18"/>
          <w:szCs w:val="18"/>
        </w:rPr>
      </w:pPr>
    </w:p>
    <w:p w14:paraId="0357E3B0" w14:textId="77777777" w:rsidR="002240BE" w:rsidRPr="009158C2" w:rsidRDefault="002240BE" w:rsidP="00321E07">
      <w:pPr>
        <w:pStyle w:val="Akapitzlist"/>
        <w:keepNext/>
        <w:numPr>
          <w:ilvl w:val="0"/>
          <w:numId w:val="21"/>
        </w:numPr>
        <w:snapToGrid w:val="0"/>
        <w:jc w:val="both"/>
        <w:outlineLvl w:val="1"/>
        <w:rPr>
          <w:sz w:val="22"/>
          <w:szCs w:val="22"/>
        </w:rPr>
      </w:pPr>
      <w:bookmarkStart w:id="48" w:name="_Toc108336849"/>
      <w:bookmarkStart w:id="49" w:name="_Toc183766597"/>
      <w:r>
        <w:rPr>
          <w:b/>
          <w:bCs/>
          <w:szCs w:val="28"/>
        </w:rPr>
        <w:t>Kolejność podejmowania czynności przez Zamawiającego</w:t>
      </w:r>
      <w:bookmarkEnd w:id="48"/>
      <w:bookmarkEnd w:id="49"/>
    </w:p>
    <w:p w14:paraId="5DC6762E" w14:textId="77777777" w:rsidR="002240BE" w:rsidRPr="009342C7" w:rsidRDefault="002240BE" w:rsidP="00321E07">
      <w:pPr>
        <w:pStyle w:val="Akapitzlist"/>
        <w:numPr>
          <w:ilvl w:val="0"/>
          <w:numId w:val="40"/>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rsidP="00321E07">
      <w:pPr>
        <w:pStyle w:val="Ustp"/>
        <w:numPr>
          <w:ilvl w:val="0"/>
          <w:numId w:val="40"/>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rsidP="00321E07">
      <w:pPr>
        <w:pStyle w:val="Akapitzlist"/>
        <w:keepNext/>
        <w:numPr>
          <w:ilvl w:val="0"/>
          <w:numId w:val="21"/>
        </w:numPr>
        <w:snapToGrid w:val="0"/>
        <w:jc w:val="both"/>
        <w:outlineLvl w:val="1"/>
        <w:rPr>
          <w:sz w:val="22"/>
          <w:szCs w:val="22"/>
        </w:rPr>
      </w:pPr>
      <w:bookmarkStart w:id="50" w:name="_Toc108336850"/>
      <w:bookmarkStart w:id="51" w:name="_Toc183766598"/>
      <w:r>
        <w:rPr>
          <w:b/>
          <w:bCs/>
          <w:szCs w:val="28"/>
        </w:rPr>
        <w:t>Zabezpieczenie należytego wykonywania umowy</w:t>
      </w:r>
      <w:bookmarkEnd w:id="50"/>
      <w:bookmarkEnd w:id="51"/>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rsidP="00321E07">
      <w:pPr>
        <w:pStyle w:val="Akapitzlist"/>
        <w:keepNext/>
        <w:numPr>
          <w:ilvl w:val="0"/>
          <w:numId w:val="21"/>
        </w:numPr>
        <w:snapToGrid w:val="0"/>
        <w:jc w:val="both"/>
        <w:outlineLvl w:val="1"/>
        <w:rPr>
          <w:b/>
          <w:bCs/>
          <w:color w:val="FF0000"/>
        </w:rPr>
      </w:pPr>
      <w:bookmarkStart w:id="52" w:name="_Toc106095856"/>
      <w:bookmarkStart w:id="53" w:name="_Toc106096400"/>
      <w:bookmarkStart w:id="54" w:name="_Toc107402504"/>
      <w:bookmarkStart w:id="55" w:name="_Toc108336851"/>
      <w:bookmarkStart w:id="56" w:name="_Toc183766599"/>
      <w:r w:rsidRPr="00EB49F7">
        <w:rPr>
          <w:b/>
          <w:bCs/>
        </w:rPr>
        <w:t>Istotne postanowienia umowy</w:t>
      </w:r>
      <w:bookmarkEnd w:id="52"/>
      <w:bookmarkEnd w:id="53"/>
      <w:bookmarkEnd w:id="54"/>
      <w:bookmarkEnd w:id="55"/>
      <w:bookmarkEnd w:id="56"/>
    </w:p>
    <w:p w14:paraId="78BD7755" w14:textId="6A0C427B" w:rsidR="000020B9" w:rsidRPr="00BC6292" w:rsidRDefault="002240BE" w:rsidP="00321E07">
      <w:pPr>
        <w:pStyle w:val="Akapitzlist"/>
        <w:numPr>
          <w:ilvl w:val="0"/>
          <w:numId w:val="41"/>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rsidP="00321E07">
      <w:pPr>
        <w:pStyle w:val="Akapitzlist"/>
        <w:numPr>
          <w:ilvl w:val="0"/>
          <w:numId w:val="41"/>
        </w:numPr>
        <w:jc w:val="both"/>
        <w:rPr>
          <w:sz w:val="22"/>
          <w:szCs w:val="22"/>
        </w:rPr>
      </w:pPr>
      <w:bookmarkStart w:id="57"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rsidP="00321E07">
      <w:pPr>
        <w:pStyle w:val="Akapitzlist"/>
        <w:keepNext/>
        <w:numPr>
          <w:ilvl w:val="0"/>
          <w:numId w:val="21"/>
        </w:numPr>
        <w:snapToGrid w:val="0"/>
        <w:jc w:val="both"/>
        <w:outlineLvl w:val="1"/>
        <w:rPr>
          <w:b/>
          <w:bCs/>
          <w:color w:val="FF0000"/>
        </w:rPr>
      </w:pPr>
      <w:bookmarkStart w:id="58" w:name="_Toc108336852"/>
      <w:bookmarkStart w:id="59" w:name="_Toc183766600"/>
      <w:r>
        <w:rPr>
          <w:b/>
          <w:bCs/>
        </w:rPr>
        <w:t>Formalności, jakich należy dopełnić przed zawarciem umowy</w:t>
      </w:r>
      <w:bookmarkEnd w:id="58"/>
      <w:bookmarkEnd w:id="59"/>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rsidP="00321E07">
      <w:pPr>
        <w:pStyle w:val="Akapitzlist"/>
        <w:keepNext/>
        <w:numPr>
          <w:ilvl w:val="0"/>
          <w:numId w:val="21"/>
        </w:numPr>
        <w:snapToGrid w:val="0"/>
        <w:jc w:val="both"/>
        <w:outlineLvl w:val="1"/>
        <w:rPr>
          <w:b/>
          <w:bCs/>
        </w:rPr>
      </w:pPr>
      <w:bookmarkStart w:id="60" w:name="_Toc106095858"/>
      <w:bookmarkStart w:id="61" w:name="_Toc106096402"/>
      <w:bookmarkStart w:id="62" w:name="_Toc107402506"/>
      <w:bookmarkStart w:id="63" w:name="_Toc108336853"/>
      <w:bookmarkStart w:id="64" w:name="_Toc183766601"/>
      <w:bookmarkEnd w:id="57"/>
      <w:r w:rsidRPr="00431179">
        <w:rPr>
          <w:b/>
          <w:bCs/>
        </w:rPr>
        <w:t>Pouczenie o środkach ochrony prawnej</w:t>
      </w:r>
      <w:bookmarkEnd w:id="60"/>
      <w:bookmarkEnd w:id="61"/>
      <w:bookmarkEnd w:id="62"/>
      <w:bookmarkEnd w:id="63"/>
      <w:bookmarkEnd w:id="64"/>
    </w:p>
    <w:p w14:paraId="653CCEA7" w14:textId="77777777" w:rsidR="002240BE" w:rsidRPr="00F841C8" w:rsidRDefault="002240BE" w:rsidP="000020B9">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p w14:paraId="33E47D2D" w14:textId="77777777" w:rsidR="00CE718E" w:rsidRDefault="00CE718E" w:rsidP="00CE718E">
      <w:pPr>
        <w:spacing w:before="120" w:after="120"/>
        <w:ind w:left="340"/>
        <w:jc w:val="both"/>
        <w:rPr>
          <w:b/>
          <w:sz w:val="22"/>
          <w:szCs w:val="22"/>
        </w:rPr>
      </w:pPr>
    </w:p>
    <w:p w14:paraId="7E5760C3" w14:textId="108BADC2" w:rsidR="00FF3793" w:rsidRDefault="00FF3793">
      <w:pPr>
        <w:rPr>
          <w:b/>
          <w:sz w:val="22"/>
          <w:szCs w:val="22"/>
        </w:rPr>
      </w:pPr>
      <w:r>
        <w:rPr>
          <w:b/>
          <w:sz w:val="22"/>
          <w:szCs w:val="22"/>
        </w:rPr>
        <w:br w:type="page"/>
      </w:r>
    </w:p>
    <w:p w14:paraId="6D7B6A29" w14:textId="77777777" w:rsidR="00FF3793" w:rsidRDefault="00FF3793" w:rsidP="00FF3793">
      <w:pPr>
        <w:pStyle w:val="Nagwek1"/>
        <w:numPr>
          <w:ilvl w:val="0"/>
          <w:numId w:val="0"/>
        </w:numPr>
      </w:pPr>
    </w:p>
    <w:p w14:paraId="243DD4D6" w14:textId="1B3F7BC1" w:rsidR="008C4032" w:rsidRPr="00764D6A" w:rsidRDefault="008C4032" w:rsidP="00764D6A">
      <w:pPr>
        <w:pStyle w:val="Nagwek1"/>
        <w:numPr>
          <w:ilvl w:val="0"/>
          <w:numId w:val="0"/>
        </w:numPr>
        <w:ind w:left="432"/>
        <w:jc w:val="right"/>
        <w:rPr>
          <w:lang w:val="pl-PL"/>
        </w:rPr>
      </w:pPr>
      <w:bookmarkStart w:id="65" w:name="_Toc183766602"/>
      <w:r w:rsidRPr="00A64F9D">
        <w:t>Załącznik nr 1</w:t>
      </w:r>
      <w:r w:rsidR="00BF2DB7">
        <w:t xml:space="preserve"> do </w:t>
      </w:r>
      <w:r w:rsidR="00DF4952">
        <w:t>SWZ</w:t>
      </w:r>
      <w:bookmarkStart w:id="66" w:name="_Hlk160533543"/>
      <w:r w:rsidR="00764D6A">
        <w:rPr>
          <w:lang w:val="pl-PL"/>
        </w:rPr>
        <w:t xml:space="preserve">. </w:t>
      </w:r>
      <w:r w:rsidR="00764D6A" w:rsidRPr="005C724E">
        <w:rPr>
          <w:lang w:val="pl-PL"/>
        </w:rPr>
        <w:t>Szczegółowy opis przedmiotu zamówienia - SOPZ</w:t>
      </w:r>
      <w:bookmarkEnd w:id="65"/>
    </w:p>
    <w:bookmarkEnd w:id="66"/>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243DD4D9" w14:textId="0CE970A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243DD4DA" w14:textId="39F5335F" w:rsidR="00EF7905" w:rsidRPr="00BC6292" w:rsidRDefault="00EF7905" w:rsidP="00EF7905">
      <w:pPr>
        <w:jc w:val="center"/>
        <w:rPr>
          <w:b/>
          <w:bCs/>
          <w:color w:val="0070C0"/>
          <w:sz w:val="24"/>
          <w:szCs w:val="24"/>
        </w:rPr>
      </w:pPr>
      <w:r w:rsidRPr="00BC6292">
        <w:rPr>
          <w:b/>
          <w:bCs/>
          <w:color w:val="0070C0"/>
          <w:sz w:val="24"/>
          <w:szCs w:val="24"/>
        </w:rPr>
        <w:t>(</w:t>
      </w:r>
      <w:r w:rsidR="00BC6292" w:rsidRPr="00BC6292">
        <w:rPr>
          <w:b/>
          <w:bCs/>
          <w:color w:val="0070C0"/>
          <w:sz w:val="24"/>
          <w:szCs w:val="24"/>
        </w:rPr>
        <w:t>opracowują</w:t>
      </w:r>
      <w:r w:rsidRPr="00BC6292">
        <w:rPr>
          <w:b/>
          <w:bCs/>
          <w:color w:val="0070C0"/>
          <w:sz w:val="24"/>
          <w:szCs w:val="24"/>
        </w:rPr>
        <w:t xml:space="preserve"> SŁUŻBY REMONTOWE)</w:t>
      </w:r>
    </w:p>
    <w:p w14:paraId="243DD4DB" w14:textId="77777777" w:rsidR="00EF7905" w:rsidRPr="00DD61D1" w:rsidRDefault="00EF7905" w:rsidP="00EF7905">
      <w:pPr>
        <w:tabs>
          <w:tab w:val="center" w:pos="4818"/>
          <w:tab w:val="left" w:pos="8020"/>
        </w:tabs>
        <w:rPr>
          <w:b/>
          <w:sz w:val="10"/>
          <w:szCs w:val="10"/>
        </w:rPr>
      </w:pPr>
    </w:p>
    <w:p w14:paraId="243DD4DE" w14:textId="68DD024D" w:rsidR="005C5414" w:rsidRPr="00BC6292" w:rsidRDefault="005C5414" w:rsidP="00D50939">
      <w:pPr>
        <w:jc w:val="both"/>
        <w:rPr>
          <w:bCs/>
          <w:i/>
          <w:iCs/>
          <w:color w:val="0070C0"/>
          <w:sz w:val="22"/>
          <w:szCs w:val="22"/>
        </w:rPr>
      </w:pPr>
      <w:r w:rsidRPr="00BC6292">
        <w:rPr>
          <w:bCs/>
          <w:i/>
          <w:iCs/>
          <w:color w:val="0070C0"/>
          <w:sz w:val="22"/>
          <w:szCs w:val="22"/>
        </w:rPr>
        <w:t>.</w:t>
      </w:r>
    </w:p>
    <w:p w14:paraId="243DD4E0" w14:textId="77777777" w:rsidR="00D9284A" w:rsidRPr="00DD61D1" w:rsidRDefault="00D9284A" w:rsidP="00BC6292">
      <w:pPr>
        <w:rPr>
          <w:b/>
          <w:sz w:val="6"/>
          <w:szCs w:val="6"/>
        </w:rPr>
      </w:pPr>
    </w:p>
    <w:p w14:paraId="243DD4E1" w14:textId="3A531A55" w:rsidR="00A00F3F" w:rsidRPr="00A64F9D" w:rsidRDefault="00BC6292" w:rsidP="00321E07">
      <w:pPr>
        <w:numPr>
          <w:ilvl w:val="0"/>
          <w:numId w:val="6"/>
        </w:numPr>
        <w:tabs>
          <w:tab w:val="num" w:pos="360"/>
        </w:tabs>
        <w:spacing w:before="120" w:after="120"/>
        <w:rPr>
          <w:b/>
          <w:sz w:val="22"/>
          <w:szCs w:val="22"/>
        </w:rPr>
      </w:pPr>
      <w:r>
        <w:rPr>
          <w:b/>
          <w:sz w:val="22"/>
          <w:szCs w:val="22"/>
        </w:rPr>
        <w:t>P</w:t>
      </w:r>
      <w:r w:rsidR="00A00F3F" w:rsidRPr="00A64F9D">
        <w:rPr>
          <w:b/>
          <w:sz w:val="22"/>
          <w:szCs w:val="22"/>
        </w:rPr>
        <w:t>rzedmiot zamówienia:</w:t>
      </w:r>
    </w:p>
    <w:p w14:paraId="243DD4E5" w14:textId="39D52E20" w:rsidR="00AF786B" w:rsidRPr="00BC6292" w:rsidRDefault="00DD61D1" w:rsidP="000C27B7">
      <w:pPr>
        <w:pStyle w:val="Tekstpodstawowywcity"/>
        <w:numPr>
          <w:ilvl w:val="3"/>
          <w:numId w:val="6"/>
        </w:numPr>
        <w:tabs>
          <w:tab w:val="clear" w:pos="2880"/>
        </w:tabs>
        <w:ind w:left="567" w:right="423" w:hanging="283"/>
        <w:rPr>
          <w:rFonts w:ascii="Times New Roman" w:hAnsi="Times New Roman"/>
          <w:bCs/>
          <w:sz w:val="22"/>
          <w:szCs w:val="22"/>
          <w:lang w:val="pl-PL"/>
        </w:rPr>
      </w:pPr>
      <w:r>
        <w:rPr>
          <w:rFonts w:ascii="Times New Roman" w:hAnsi="Times New Roman"/>
          <w:bCs/>
          <w:sz w:val="22"/>
          <w:szCs w:val="22"/>
          <w:lang w:val="pl-PL"/>
        </w:rPr>
        <w:t>Przedmiotem zamówienia jest:</w:t>
      </w:r>
      <w:r w:rsidR="000C27B7">
        <w:rPr>
          <w:rFonts w:ascii="Times New Roman" w:hAnsi="Times New Roman"/>
          <w:bCs/>
          <w:sz w:val="22"/>
          <w:szCs w:val="22"/>
        </w:rPr>
        <w:t xml:space="preserve"> </w:t>
      </w:r>
      <w:r w:rsidR="00B22C87" w:rsidRPr="00B22C87">
        <w:rPr>
          <w:rFonts w:ascii="Times New Roman" w:hAnsi="Times New Roman"/>
          <w:b/>
          <w:sz w:val="22"/>
          <w:szCs w:val="22"/>
        </w:rPr>
        <w:t xml:space="preserve">„Remont przetłaczarki tlenowej: DOB-200/300 nr fab. ARLM-9001 dla KWK ROW Ruch Rydułtowy”.  </w:t>
      </w:r>
      <w:r w:rsidR="007D7D3A" w:rsidRPr="00B22C87">
        <w:rPr>
          <w:rFonts w:ascii="Times New Roman" w:hAnsi="Times New Roman"/>
          <w:b/>
          <w:sz w:val="22"/>
          <w:szCs w:val="22"/>
        </w:rPr>
        <w:t xml:space="preserve"> </w:t>
      </w:r>
    </w:p>
    <w:p w14:paraId="1BB3F2C1" w14:textId="77777777" w:rsidR="00593427" w:rsidRPr="006F671B" w:rsidRDefault="00593427" w:rsidP="000C27B7">
      <w:pPr>
        <w:ind w:left="284"/>
        <w:jc w:val="both"/>
        <w:rPr>
          <w:bCs/>
          <w:i/>
          <w:iCs/>
          <w:color w:val="0070C0"/>
          <w:sz w:val="6"/>
          <w:szCs w:val="6"/>
        </w:rPr>
      </w:pPr>
    </w:p>
    <w:p w14:paraId="43CDC969" w14:textId="77777777" w:rsidR="00CB649A" w:rsidRDefault="00CB649A" w:rsidP="000C27B7">
      <w:pPr>
        <w:pStyle w:val="Akapitzlist"/>
        <w:numPr>
          <w:ilvl w:val="3"/>
          <w:numId w:val="6"/>
        </w:numPr>
        <w:tabs>
          <w:tab w:val="clear" w:pos="2880"/>
        </w:tabs>
        <w:spacing w:before="120" w:after="120"/>
        <w:ind w:left="567" w:hanging="283"/>
        <w:jc w:val="both"/>
        <w:rPr>
          <w:bCs/>
          <w:sz w:val="22"/>
          <w:szCs w:val="22"/>
        </w:rPr>
      </w:pPr>
      <w:r w:rsidRPr="006F671B">
        <w:rPr>
          <w:bCs/>
          <w:sz w:val="22"/>
          <w:szCs w:val="22"/>
        </w:rPr>
        <w:t>Zakres remontu:</w:t>
      </w:r>
    </w:p>
    <w:p w14:paraId="68B8F959" w14:textId="77777777" w:rsidR="0019165D" w:rsidRPr="00311AA0" w:rsidRDefault="00B22C87" w:rsidP="0019165D">
      <w:pPr>
        <w:pStyle w:val="Akapitzlist"/>
        <w:spacing w:before="120" w:after="120"/>
        <w:ind w:left="567"/>
        <w:rPr>
          <w:bCs/>
          <w:strike/>
          <w:sz w:val="22"/>
          <w:szCs w:val="22"/>
        </w:rPr>
      </w:pPr>
      <w:r w:rsidRPr="00311AA0">
        <w:rPr>
          <w:bCs/>
          <w:sz w:val="22"/>
          <w:szCs w:val="22"/>
        </w:rPr>
        <w:t xml:space="preserve">Remont przetłaczarki do tlenu DOB 200/300 firmy </w:t>
      </w:r>
      <w:proofErr w:type="spellStart"/>
      <w:r w:rsidRPr="00311AA0">
        <w:rPr>
          <w:bCs/>
          <w:sz w:val="22"/>
          <w:szCs w:val="22"/>
        </w:rPr>
        <w:t>Drager</w:t>
      </w:r>
      <w:proofErr w:type="spellEnd"/>
      <w:r w:rsidRPr="00311AA0">
        <w:rPr>
          <w:bCs/>
          <w:sz w:val="22"/>
          <w:szCs w:val="22"/>
        </w:rPr>
        <w:t xml:space="preserve"> </w:t>
      </w:r>
    </w:p>
    <w:p w14:paraId="038BB4B0" w14:textId="14931505" w:rsidR="0043500A" w:rsidRPr="00311AA0" w:rsidRDefault="00157D91" w:rsidP="00321E07">
      <w:pPr>
        <w:pStyle w:val="Akapitzlist"/>
        <w:numPr>
          <w:ilvl w:val="2"/>
          <w:numId w:val="41"/>
        </w:numPr>
        <w:spacing w:before="120" w:after="120"/>
        <w:rPr>
          <w:bCs/>
          <w:sz w:val="22"/>
          <w:szCs w:val="22"/>
        </w:rPr>
      </w:pPr>
      <w:r w:rsidRPr="00311AA0">
        <w:rPr>
          <w:bCs/>
          <w:sz w:val="22"/>
          <w:szCs w:val="22"/>
        </w:rPr>
        <w:t xml:space="preserve">Wymiana uszczelnień, </w:t>
      </w:r>
    </w:p>
    <w:p w14:paraId="7DE2ED1B" w14:textId="77777777" w:rsidR="0043500A" w:rsidRPr="00311AA0" w:rsidRDefault="00157D91" w:rsidP="00321E07">
      <w:pPr>
        <w:pStyle w:val="Akapitzlist"/>
        <w:numPr>
          <w:ilvl w:val="2"/>
          <w:numId w:val="41"/>
        </w:numPr>
        <w:spacing w:before="120" w:after="120"/>
        <w:rPr>
          <w:bCs/>
          <w:sz w:val="22"/>
          <w:szCs w:val="22"/>
        </w:rPr>
      </w:pPr>
      <w:r w:rsidRPr="00311AA0">
        <w:rPr>
          <w:bCs/>
          <w:sz w:val="22"/>
          <w:szCs w:val="22"/>
        </w:rPr>
        <w:t xml:space="preserve">czyszczenie zgodnie z normą DCS IN8100, </w:t>
      </w:r>
    </w:p>
    <w:p w14:paraId="00FDCE46" w14:textId="219F789D" w:rsidR="00157D91" w:rsidRPr="00311AA0" w:rsidRDefault="00157D91" w:rsidP="00321E07">
      <w:pPr>
        <w:pStyle w:val="Akapitzlist"/>
        <w:numPr>
          <w:ilvl w:val="2"/>
          <w:numId w:val="41"/>
        </w:numPr>
        <w:spacing w:before="120" w:after="120"/>
        <w:rPr>
          <w:bCs/>
          <w:sz w:val="22"/>
          <w:szCs w:val="22"/>
        </w:rPr>
      </w:pPr>
      <w:r w:rsidRPr="00311AA0">
        <w:rPr>
          <w:bCs/>
          <w:sz w:val="22"/>
          <w:szCs w:val="22"/>
        </w:rPr>
        <w:t>test instalacji elektrycznej.</w:t>
      </w:r>
    </w:p>
    <w:p w14:paraId="243DD4F4" w14:textId="2CF79F79" w:rsidR="00A00F3F" w:rsidRPr="006F671B" w:rsidRDefault="00A00F3F" w:rsidP="00321E07">
      <w:pPr>
        <w:pStyle w:val="Akapitzlist"/>
        <w:numPr>
          <w:ilvl w:val="0"/>
          <w:numId w:val="6"/>
        </w:numPr>
        <w:spacing w:before="120" w:after="120"/>
        <w:rPr>
          <w:b/>
          <w:sz w:val="22"/>
          <w:szCs w:val="22"/>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5306D0" w:rsidRPr="00C24898" w14:paraId="5BF9EFA5" w14:textId="77777777" w:rsidTr="00DD61D1">
        <w:trPr>
          <w:trHeight w:val="472"/>
          <w:jc w:val="center"/>
        </w:trPr>
        <w:tc>
          <w:tcPr>
            <w:tcW w:w="3438" w:type="dxa"/>
            <w:shd w:val="clear" w:color="auto" w:fill="D9D9D9" w:themeFill="background1" w:themeFillShade="D9"/>
            <w:vAlign w:val="center"/>
          </w:tcPr>
          <w:p w14:paraId="5A623E6B"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Nazwa Oddziału</w:t>
            </w:r>
          </w:p>
        </w:tc>
        <w:tc>
          <w:tcPr>
            <w:tcW w:w="2404" w:type="dxa"/>
            <w:shd w:val="clear" w:color="auto" w:fill="D9D9D9" w:themeFill="background1" w:themeFillShade="D9"/>
            <w:vAlign w:val="center"/>
          </w:tcPr>
          <w:p w14:paraId="06018436"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Ulica</w:t>
            </w:r>
          </w:p>
        </w:tc>
        <w:tc>
          <w:tcPr>
            <w:tcW w:w="2465" w:type="dxa"/>
            <w:shd w:val="clear" w:color="auto" w:fill="D9D9D9" w:themeFill="background1" w:themeFillShade="D9"/>
            <w:vAlign w:val="center"/>
          </w:tcPr>
          <w:p w14:paraId="0339D055"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Miasto</w:t>
            </w:r>
          </w:p>
        </w:tc>
      </w:tr>
      <w:tr w:rsidR="005306D0" w:rsidRPr="00C24898" w14:paraId="40B15FEA" w14:textId="77777777" w:rsidTr="006F4775">
        <w:trPr>
          <w:trHeight w:val="340"/>
          <w:jc w:val="center"/>
        </w:trPr>
        <w:tc>
          <w:tcPr>
            <w:tcW w:w="3438" w:type="dxa"/>
            <w:vAlign w:val="center"/>
          </w:tcPr>
          <w:p w14:paraId="343C16E1" w14:textId="32878D72" w:rsidR="005306D0" w:rsidRPr="00C22B71" w:rsidRDefault="005306D0" w:rsidP="000C02B1">
            <w:pPr>
              <w:widowControl w:val="0"/>
              <w:spacing w:line="276" w:lineRule="auto"/>
              <w:ind w:left="284"/>
              <w:jc w:val="both"/>
            </w:pPr>
            <w:r w:rsidRPr="00C22B71">
              <w:t xml:space="preserve">Ruch Rydułtowy </w:t>
            </w:r>
          </w:p>
        </w:tc>
        <w:tc>
          <w:tcPr>
            <w:tcW w:w="2404" w:type="dxa"/>
            <w:vAlign w:val="center"/>
          </w:tcPr>
          <w:p w14:paraId="00467F3F" w14:textId="77777777" w:rsidR="005306D0" w:rsidRPr="00C22B71" w:rsidRDefault="005306D0" w:rsidP="000C02B1">
            <w:pPr>
              <w:widowControl w:val="0"/>
              <w:spacing w:line="276" w:lineRule="auto"/>
              <w:jc w:val="center"/>
            </w:pPr>
            <w:r w:rsidRPr="00C22B71">
              <w:t>Leona 2</w:t>
            </w:r>
          </w:p>
        </w:tc>
        <w:tc>
          <w:tcPr>
            <w:tcW w:w="2465" w:type="dxa"/>
            <w:vAlign w:val="center"/>
          </w:tcPr>
          <w:p w14:paraId="2B8C4EA2" w14:textId="77777777" w:rsidR="005306D0" w:rsidRPr="00C22B71" w:rsidRDefault="005306D0" w:rsidP="000C02B1">
            <w:pPr>
              <w:widowControl w:val="0"/>
              <w:spacing w:line="276" w:lineRule="auto"/>
              <w:ind w:firstLine="300"/>
              <w:jc w:val="center"/>
            </w:pPr>
            <w:r w:rsidRPr="00C22B71">
              <w:t>44-280 Rydułtowy</w:t>
            </w:r>
          </w:p>
        </w:tc>
      </w:tr>
    </w:tbl>
    <w:p w14:paraId="252C2B88" w14:textId="3135A246" w:rsidR="006F4775" w:rsidRDefault="006F4775">
      <w:pPr>
        <w:rPr>
          <w:b/>
          <w:sz w:val="22"/>
          <w:szCs w:val="22"/>
        </w:rPr>
      </w:pPr>
    </w:p>
    <w:p w14:paraId="0E122E2E" w14:textId="160EDBF4" w:rsidR="006F4775" w:rsidRPr="006F671B" w:rsidRDefault="004716B6" w:rsidP="00321E07">
      <w:pPr>
        <w:pStyle w:val="Akapitzlist"/>
        <w:numPr>
          <w:ilvl w:val="0"/>
          <w:numId w:val="6"/>
        </w:numPr>
        <w:jc w:val="both"/>
        <w:rPr>
          <w:rFonts w:eastAsiaTheme="minorHAnsi"/>
          <w:b/>
          <w:bCs/>
        </w:rPr>
      </w:pPr>
      <w:r w:rsidRPr="006F671B">
        <w:rPr>
          <w:rFonts w:eastAsiaTheme="minorHAnsi"/>
          <w:b/>
          <w:bCs/>
          <w:sz w:val="22"/>
          <w:szCs w:val="22"/>
        </w:rPr>
        <w:t xml:space="preserve">Termin realizacji zamówienia: </w:t>
      </w:r>
      <w:r w:rsidRPr="006F671B">
        <w:rPr>
          <w:rFonts w:eastAsiaTheme="minorHAnsi"/>
          <w:sz w:val="22"/>
          <w:szCs w:val="22"/>
        </w:rPr>
        <w:t xml:space="preserve">określony w </w:t>
      </w:r>
      <w:r w:rsidRPr="006F671B">
        <w:rPr>
          <w:rFonts w:eastAsiaTheme="minorHAnsi"/>
          <w:b/>
          <w:bCs/>
          <w:sz w:val="22"/>
          <w:szCs w:val="22"/>
        </w:rPr>
        <w:t>Załączniku nr 5 do SWZ</w:t>
      </w:r>
      <w:r w:rsidRPr="006F671B">
        <w:rPr>
          <w:rFonts w:eastAsiaTheme="minorHAnsi"/>
          <w:sz w:val="22"/>
          <w:szCs w:val="22"/>
        </w:rPr>
        <w:t xml:space="preserve"> – Istotne postanowienia Umowy.</w:t>
      </w:r>
    </w:p>
    <w:p w14:paraId="0AE82BC1" w14:textId="77777777" w:rsidR="006F057D" w:rsidRDefault="006F057D" w:rsidP="006F057D">
      <w:pPr>
        <w:ind w:left="284"/>
        <w:jc w:val="both"/>
        <w:rPr>
          <w:rFonts w:eastAsiaTheme="minorHAnsi"/>
          <w:b/>
          <w:bCs/>
          <w:sz w:val="22"/>
          <w:szCs w:val="22"/>
        </w:rPr>
      </w:pPr>
    </w:p>
    <w:p w14:paraId="243DD578" w14:textId="4BEF1054" w:rsidR="00A00F3F" w:rsidRPr="006F671B" w:rsidRDefault="00A00F3F" w:rsidP="00321E07">
      <w:pPr>
        <w:pStyle w:val="Akapitzlist"/>
        <w:numPr>
          <w:ilvl w:val="0"/>
          <w:numId w:val="6"/>
        </w:numPr>
        <w:rPr>
          <w:b/>
          <w:sz w:val="22"/>
          <w:szCs w:val="22"/>
        </w:rPr>
      </w:pPr>
      <w:r w:rsidRPr="006F671B">
        <w:rPr>
          <w:b/>
          <w:sz w:val="22"/>
          <w:szCs w:val="22"/>
        </w:rPr>
        <w:t xml:space="preserve">Wymagania prawne i wymagane parametry </w:t>
      </w:r>
      <w:proofErr w:type="spellStart"/>
      <w:r w:rsidRPr="006F671B">
        <w:rPr>
          <w:b/>
          <w:sz w:val="22"/>
          <w:szCs w:val="22"/>
        </w:rPr>
        <w:t>techniczno</w:t>
      </w:r>
      <w:proofErr w:type="spellEnd"/>
      <w:r w:rsidRPr="006F671B">
        <w:rPr>
          <w:b/>
          <w:sz w:val="22"/>
          <w:szCs w:val="22"/>
        </w:rPr>
        <w:t xml:space="preserve"> – użytkowe przedmiotu zamówienia</w:t>
      </w:r>
      <w:r w:rsidR="00EF62BD" w:rsidRPr="006F671B">
        <w:rPr>
          <w:b/>
          <w:sz w:val="22"/>
          <w:szCs w:val="22"/>
        </w:rPr>
        <w:t>:</w:t>
      </w:r>
    </w:p>
    <w:p w14:paraId="243DD57A" w14:textId="68E8B17D" w:rsidR="00F62969" w:rsidRPr="006F671B" w:rsidRDefault="00EF62BD" w:rsidP="00321E07">
      <w:pPr>
        <w:pStyle w:val="Akapitzlist"/>
        <w:numPr>
          <w:ilvl w:val="3"/>
          <w:numId w:val="69"/>
        </w:numPr>
        <w:ind w:left="284" w:hanging="284"/>
        <w:jc w:val="both"/>
        <w:rPr>
          <w:i/>
          <w:color w:val="0070C0"/>
          <w:sz w:val="22"/>
          <w:szCs w:val="22"/>
        </w:rPr>
      </w:pPr>
      <w:r w:rsidRPr="00EF62BD">
        <w:rPr>
          <w:bCs/>
          <w:sz w:val="22"/>
          <w:szCs w:val="22"/>
        </w:rPr>
        <w:t xml:space="preserve">Przedmiot zamówienia (sposób wykonania usług) musi spełniać wymagania wynikające z aktualnie </w:t>
      </w:r>
      <w:bookmarkStart w:id="67" w:name="_Hlk160533723"/>
      <w:r w:rsidRPr="00EF62BD">
        <w:rPr>
          <w:bCs/>
          <w:sz w:val="22"/>
          <w:szCs w:val="22"/>
        </w:rPr>
        <w:t>obowiązujących przepisów prawa tj.:</w:t>
      </w:r>
      <w:r w:rsidR="006F671B" w:rsidRPr="006F671B">
        <w:rPr>
          <w:b/>
          <w:bCs/>
          <w:i/>
          <w:color w:val="0070C0"/>
          <w:sz w:val="22"/>
          <w:szCs w:val="22"/>
        </w:rPr>
        <w:t xml:space="preserve"> </w:t>
      </w:r>
    </w:p>
    <w:p w14:paraId="78C9E29B" w14:textId="77777777" w:rsidR="00EF62BD" w:rsidRPr="00EF62BD" w:rsidRDefault="005306D0" w:rsidP="00321E07">
      <w:pPr>
        <w:pStyle w:val="Akapitzlist"/>
        <w:numPr>
          <w:ilvl w:val="0"/>
          <w:numId w:val="71"/>
        </w:numPr>
        <w:contextualSpacing/>
        <w:jc w:val="both"/>
        <w:rPr>
          <w:bCs/>
          <w:kern w:val="1"/>
          <w:sz w:val="22"/>
          <w:szCs w:val="22"/>
        </w:rPr>
      </w:pPr>
      <w:r w:rsidRPr="00EF62BD">
        <w:rPr>
          <w:bCs/>
          <w:kern w:val="1"/>
          <w:sz w:val="22"/>
          <w:szCs w:val="22"/>
        </w:rPr>
        <w:t>Ustawa Prawo geologiczne i górnicze wraz z aktami wykonawczymi obowiązującymi w dniu świadczenia usługi w tym m. in.:</w:t>
      </w:r>
    </w:p>
    <w:p w14:paraId="5E04A9AB" w14:textId="77777777" w:rsidR="00EF62BD" w:rsidRPr="00EF62BD" w:rsidRDefault="005306D0" w:rsidP="00321E07">
      <w:pPr>
        <w:pStyle w:val="Akapitzlist"/>
        <w:numPr>
          <w:ilvl w:val="2"/>
          <w:numId w:val="70"/>
        </w:numPr>
        <w:ind w:left="851" w:hanging="284"/>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2EE4E67C" w14:textId="478F42DB" w:rsidR="005306D0" w:rsidRPr="00EF62BD" w:rsidRDefault="005306D0" w:rsidP="00321E07">
      <w:pPr>
        <w:pStyle w:val="Akapitzlist"/>
        <w:numPr>
          <w:ilvl w:val="2"/>
          <w:numId w:val="70"/>
        </w:numPr>
        <w:ind w:left="851" w:hanging="284"/>
        <w:contextualSpacing/>
        <w:jc w:val="both"/>
        <w:rPr>
          <w:bCs/>
          <w:kern w:val="1"/>
          <w:sz w:val="22"/>
          <w:szCs w:val="22"/>
        </w:rPr>
      </w:pPr>
      <w:r w:rsidRPr="00EF62BD">
        <w:rPr>
          <w:sz w:val="22"/>
          <w:szCs w:val="22"/>
        </w:rPr>
        <w:t xml:space="preserve">Rozporządzenie Ministra Energii z dnia 23 listopada 2016 r. w sprawie szczegółowych wymagań dotyczących prowadzenia ruchu podziemnych zakładów górniczych </w:t>
      </w:r>
    </w:p>
    <w:p w14:paraId="0607A996" w14:textId="77777777" w:rsidR="005306D0" w:rsidRPr="00EF62BD" w:rsidRDefault="005306D0" w:rsidP="00321E07">
      <w:pPr>
        <w:pStyle w:val="Akapitzlist"/>
        <w:numPr>
          <w:ilvl w:val="0"/>
          <w:numId w:val="71"/>
        </w:numPr>
        <w:contextualSpacing/>
        <w:jc w:val="both"/>
        <w:rPr>
          <w:bCs/>
          <w:kern w:val="1"/>
          <w:sz w:val="22"/>
          <w:szCs w:val="22"/>
        </w:rPr>
      </w:pPr>
      <w:r w:rsidRPr="00EF62BD">
        <w:rPr>
          <w:bCs/>
          <w:kern w:val="1"/>
          <w:sz w:val="22"/>
          <w:szCs w:val="22"/>
        </w:rPr>
        <w:t xml:space="preserve">Ustawa z dnia 7 lipca 1994r. – Prawo budowlane </w:t>
      </w:r>
    </w:p>
    <w:p w14:paraId="6F018973" w14:textId="3C82BB2F" w:rsidR="005306D0" w:rsidRPr="00EF62BD" w:rsidRDefault="005306D0" w:rsidP="00321E07">
      <w:pPr>
        <w:pStyle w:val="Akapitzlist"/>
        <w:numPr>
          <w:ilvl w:val="0"/>
          <w:numId w:val="71"/>
        </w:numPr>
        <w:contextualSpacing/>
        <w:jc w:val="both"/>
        <w:rPr>
          <w:bCs/>
          <w:kern w:val="1"/>
          <w:sz w:val="22"/>
          <w:szCs w:val="22"/>
        </w:rPr>
      </w:pPr>
      <w:r w:rsidRPr="00EF62BD">
        <w:rPr>
          <w:bCs/>
          <w:kern w:val="1"/>
          <w:sz w:val="22"/>
          <w:szCs w:val="22"/>
        </w:rPr>
        <w:t>Ustawa z dnia 15.05.2015r. o substancjach zubożających warstwę ozonową oraz o niektórych fluorowanych gazach cieplarnianych</w:t>
      </w:r>
      <w:r w:rsidR="00EF62BD">
        <w:rPr>
          <w:bCs/>
          <w:kern w:val="1"/>
          <w:sz w:val="22"/>
          <w:szCs w:val="22"/>
        </w:rPr>
        <w:t>.</w:t>
      </w:r>
      <w:r w:rsidRPr="00EF62BD">
        <w:rPr>
          <w:bCs/>
          <w:kern w:val="1"/>
          <w:sz w:val="22"/>
          <w:szCs w:val="22"/>
        </w:rPr>
        <w:t xml:space="preserve"> </w:t>
      </w:r>
    </w:p>
    <w:p w14:paraId="71AB818D" w14:textId="77777777" w:rsidR="005306D0" w:rsidRPr="00EF62BD" w:rsidRDefault="005306D0" w:rsidP="00321E07">
      <w:pPr>
        <w:pStyle w:val="Akapitzlist"/>
        <w:numPr>
          <w:ilvl w:val="0"/>
          <w:numId w:val="71"/>
        </w:numPr>
        <w:contextualSpacing/>
        <w:jc w:val="both"/>
        <w:rPr>
          <w:bCs/>
          <w:kern w:val="1"/>
          <w:sz w:val="22"/>
          <w:szCs w:val="22"/>
        </w:rPr>
      </w:pPr>
      <w:r w:rsidRPr="00EF62BD">
        <w:rPr>
          <w:bCs/>
          <w:kern w:val="1"/>
          <w:sz w:val="22"/>
          <w:szCs w:val="22"/>
        </w:rPr>
        <w:t>Ustawa z dnia 30 sierpnia 2002 roku o systemie oceny zgodności.</w:t>
      </w:r>
    </w:p>
    <w:p w14:paraId="5B95F090" w14:textId="77777777" w:rsidR="005306D0" w:rsidRPr="00EF62BD" w:rsidRDefault="005306D0" w:rsidP="00321E07">
      <w:pPr>
        <w:pStyle w:val="Akapitzlist"/>
        <w:numPr>
          <w:ilvl w:val="0"/>
          <w:numId w:val="71"/>
        </w:numPr>
        <w:contextualSpacing/>
        <w:jc w:val="both"/>
        <w:rPr>
          <w:bCs/>
          <w:kern w:val="1"/>
          <w:sz w:val="22"/>
          <w:szCs w:val="22"/>
        </w:rPr>
      </w:pPr>
      <w:r w:rsidRPr="00EF62BD">
        <w:rPr>
          <w:bCs/>
          <w:kern w:val="1"/>
          <w:sz w:val="22"/>
          <w:szCs w:val="22"/>
        </w:rPr>
        <w:t>Ustawa z dnia 13 kwietnia 2016r. o systemach oceny zgodności i nadzoru rynku.</w:t>
      </w:r>
    </w:p>
    <w:p w14:paraId="223AA559" w14:textId="77777777" w:rsidR="005306D0" w:rsidRPr="00EF62BD" w:rsidRDefault="005306D0" w:rsidP="00321E07">
      <w:pPr>
        <w:pStyle w:val="Akapitzlist"/>
        <w:numPr>
          <w:ilvl w:val="0"/>
          <w:numId w:val="71"/>
        </w:numPr>
        <w:contextualSpacing/>
        <w:jc w:val="both"/>
        <w:rPr>
          <w:bCs/>
          <w:kern w:val="1"/>
          <w:sz w:val="22"/>
          <w:szCs w:val="22"/>
        </w:rPr>
      </w:pPr>
      <w:r w:rsidRPr="00EF62BD">
        <w:rPr>
          <w:bCs/>
          <w:kern w:val="1"/>
          <w:sz w:val="22"/>
          <w:szCs w:val="22"/>
        </w:rPr>
        <w:t>Ustawa z dnia 12 grudnia 2003 r. o ogólnym bezpieczeństwie produktów.</w:t>
      </w:r>
    </w:p>
    <w:p w14:paraId="3EE6036D" w14:textId="77777777" w:rsidR="005306D0" w:rsidRPr="00EF62BD" w:rsidRDefault="005306D0" w:rsidP="00321E07">
      <w:pPr>
        <w:pStyle w:val="Akapitzlist"/>
        <w:numPr>
          <w:ilvl w:val="0"/>
          <w:numId w:val="71"/>
        </w:numPr>
        <w:contextualSpacing/>
        <w:jc w:val="both"/>
        <w:rPr>
          <w:bCs/>
          <w:kern w:val="1"/>
          <w:sz w:val="22"/>
          <w:szCs w:val="22"/>
        </w:rPr>
      </w:pPr>
      <w:r w:rsidRPr="00EF62B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191E3A00" w14:textId="77777777" w:rsidR="005306D0" w:rsidRPr="00EF62BD" w:rsidRDefault="005306D0" w:rsidP="00321E07">
      <w:pPr>
        <w:pStyle w:val="Akapitzlist"/>
        <w:numPr>
          <w:ilvl w:val="0"/>
          <w:numId w:val="71"/>
        </w:numPr>
        <w:contextualSpacing/>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p>
    <w:p w14:paraId="37A3DDD4" w14:textId="77777777" w:rsidR="005306D0" w:rsidRPr="00EF62BD" w:rsidRDefault="005306D0" w:rsidP="00321E07">
      <w:pPr>
        <w:pStyle w:val="Akapitzlist"/>
        <w:numPr>
          <w:ilvl w:val="0"/>
          <w:numId w:val="71"/>
        </w:numPr>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2481E0F7" w14:textId="0811ED2B" w:rsidR="005306D0" w:rsidRPr="00EF62BD" w:rsidRDefault="005306D0" w:rsidP="00321E07">
      <w:pPr>
        <w:pStyle w:val="Akapitzlist"/>
        <w:numPr>
          <w:ilvl w:val="0"/>
          <w:numId w:val="71"/>
        </w:numPr>
        <w:contextualSpacing/>
        <w:jc w:val="both"/>
        <w:rPr>
          <w:bCs/>
          <w:kern w:val="1"/>
          <w:sz w:val="22"/>
          <w:szCs w:val="22"/>
        </w:rPr>
      </w:pPr>
      <w:r w:rsidRPr="00EF62BD">
        <w:rPr>
          <w:bCs/>
          <w:kern w:val="1"/>
          <w:sz w:val="22"/>
          <w:szCs w:val="22"/>
        </w:rPr>
        <w:t>Ustawa z dnia 23 kwietnia 1964r. – Kodeks Cywiln</w:t>
      </w:r>
      <w:r w:rsidR="00AA43ED">
        <w:rPr>
          <w:bCs/>
          <w:kern w:val="1"/>
          <w:sz w:val="22"/>
          <w:szCs w:val="22"/>
        </w:rPr>
        <w:t>y.</w:t>
      </w:r>
    </w:p>
    <w:p w14:paraId="17C3134C" w14:textId="77777777" w:rsidR="008C7961" w:rsidRDefault="005306D0" w:rsidP="00321E07">
      <w:pPr>
        <w:pStyle w:val="Akapitzlist"/>
        <w:numPr>
          <w:ilvl w:val="0"/>
          <w:numId w:val="71"/>
        </w:numPr>
        <w:contextualSpacing/>
        <w:jc w:val="both"/>
        <w:rPr>
          <w:bCs/>
          <w:kern w:val="1"/>
          <w:sz w:val="22"/>
          <w:szCs w:val="22"/>
        </w:rPr>
      </w:pPr>
      <w:r w:rsidRPr="00EF62BD">
        <w:rPr>
          <w:bCs/>
          <w:kern w:val="1"/>
          <w:sz w:val="22"/>
          <w:szCs w:val="22"/>
        </w:rPr>
        <w:t>Ustawa z dnia 30 czerwca 2000 roku Prawo własności przemysłowej</w:t>
      </w:r>
    </w:p>
    <w:p w14:paraId="18288D86" w14:textId="77777777" w:rsidR="008C7961" w:rsidRPr="008C7961" w:rsidRDefault="005306D0" w:rsidP="00321E07">
      <w:pPr>
        <w:pStyle w:val="Akapitzlist"/>
        <w:numPr>
          <w:ilvl w:val="0"/>
          <w:numId w:val="71"/>
        </w:numPr>
        <w:contextualSpacing/>
        <w:jc w:val="both"/>
        <w:rPr>
          <w:bCs/>
          <w:kern w:val="1"/>
          <w:sz w:val="22"/>
          <w:szCs w:val="22"/>
        </w:rPr>
      </w:pPr>
      <w:r w:rsidRPr="008C7961">
        <w:rPr>
          <w:iCs/>
          <w:spacing w:val="-2"/>
          <w:sz w:val="22"/>
          <w:szCs w:val="22"/>
        </w:rPr>
        <w:t>Kodeks cywilny</w:t>
      </w:r>
    </w:p>
    <w:p w14:paraId="37EE0839" w14:textId="7D719BFE" w:rsidR="005306D0" w:rsidRPr="008C7961" w:rsidRDefault="005306D0" w:rsidP="00321E07">
      <w:pPr>
        <w:pStyle w:val="Akapitzlist"/>
        <w:numPr>
          <w:ilvl w:val="0"/>
          <w:numId w:val="71"/>
        </w:numPr>
        <w:contextualSpacing/>
        <w:jc w:val="both"/>
        <w:rPr>
          <w:bCs/>
          <w:kern w:val="1"/>
          <w:sz w:val="22"/>
          <w:szCs w:val="22"/>
        </w:rPr>
      </w:pPr>
      <w:r w:rsidRPr="008C7961">
        <w:rPr>
          <w:bCs/>
          <w:kern w:val="1"/>
          <w:sz w:val="22"/>
          <w:szCs w:val="22"/>
        </w:rPr>
        <w:t xml:space="preserve">Ustawa O krajowym systemie </w:t>
      </w:r>
      <w:proofErr w:type="spellStart"/>
      <w:r w:rsidRPr="008C7961">
        <w:rPr>
          <w:bCs/>
          <w:kern w:val="1"/>
          <w:sz w:val="22"/>
          <w:szCs w:val="22"/>
        </w:rPr>
        <w:t>cyberbezpieczeństwa</w:t>
      </w:r>
      <w:proofErr w:type="spellEnd"/>
      <w:r w:rsidR="006F671B">
        <w:rPr>
          <w:bCs/>
          <w:kern w:val="1"/>
          <w:sz w:val="22"/>
          <w:szCs w:val="22"/>
        </w:rPr>
        <w:t>.</w:t>
      </w:r>
    </w:p>
    <w:bookmarkEnd w:id="67"/>
    <w:p w14:paraId="3CFE635C" w14:textId="77777777" w:rsidR="005306D0" w:rsidRPr="006F671B" w:rsidRDefault="005306D0" w:rsidP="006F671B">
      <w:pPr>
        <w:autoSpaceDE w:val="0"/>
        <w:autoSpaceDN w:val="0"/>
        <w:adjustRightInd w:val="0"/>
        <w:jc w:val="both"/>
        <w:rPr>
          <w:i/>
          <w:iCs/>
          <w:sz w:val="14"/>
          <w:szCs w:val="14"/>
        </w:rPr>
      </w:pPr>
    </w:p>
    <w:p w14:paraId="1D745A23" w14:textId="77777777" w:rsidR="005515CF" w:rsidRPr="005F2E12" w:rsidRDefault="005515CF" w:rsidP="005515CF">
      <w:pPr>
        <w:spacing w:line="276" w:lineRule="auto"/>
        <w:jc w:val="both"/>
        <w:rPr>
          <w:bCs/>
          <w:kern w:val="1"/>
          <w:sz w:val="10"/>
          <w:szCs w:val="10"/>
          <w:highlight w:val="yellow"/>
        </w:rPr>
      </w:pPr>
    </w:p>
    <w:p w14:paraId="13B2B6DA" w14:textId="41EDF342" w:rsidR="005515CF" w:rsidRPr="005D54CC" w:rsidRDefault="005515CF" w:rsidP="005515CF">
      <w:pPr>
        <w:autoSpaceDE w:val="0"/>
        <w:autoSpaceDN w:val="0"/>
        <w:adjustRightInd w:val="0"/>
        <w:jc w:val="both"/>
        <w:rPr>
          <w:b/>
          <w:bCs/>
          <w:sz w:val="22"/>
          <w:szCs w:val="22"/>
        </w:rPr>
      </w:pPr>
      <w:r>
        <w:rPr>
          <w:b/>
          <w:bCs/>
          <w:sz w:val="22"/>
          <w:szCs w:val="22"/>
        </w:rPr>
        <w:t xml:space="preserve">1a) </w:t>
      </w:r>
      <w:r w:rsidRPr="005D54CC">
        <w:rPr>
          <w:b/>
          <w:bCs/>
          <w:sz w:val="22"/>
          <w:szCs w:val="22"/>
        </w:rPr>
        <w:t xml:space="preserve">Dla urządzeń budowy przeciwwybuchowej </w:t>
      </w:r>
    </w:p>
    <w:p w14:paraId="4A1D7D45" w14:textId="77777777" w:rsidR="005515CF" w:rsidRPr="005D54CC" w:rsidRDefault="005515CF" w:rsidP="005515CF">
      <w:pPr>
        <w:spacing w:after="120"/>
        <w:jc w:val="both"/>
        <w:rPr>
          <w:bCs/>
          <w:sz w:val="22"/>
          <w:szCs w:val="22"/>
        </w:rPr>
      </w:pPr>
      <w:r w:rsidRPr="005D54CC">
        <w:rPr>
          <w:bCs/>
          <w:sz w:val="22"/>
          <w:szCs w:val="22"/>
        </w:rPr>
        <w:lastRenderedPageBreak/>
        <w:t xml:space="preserve">Opis przedmiotu zamówienia (sposób wykonania usług) winien spełniać wymagania wynikające </w:t>
      </w:r>
      <w:r w:rsidRPr="005D54CC">
        <w:rPr>
          <w:bCs/>
          <w:sz w:val="22"/>
          <w:szCs w:val="22"/>
        </w:rPr>
        <w:br/>
        <w:t>z poniższych norm:</w:t>
      </w:r>
    </w:p>
    <w:p w14:paraId="0C01F648" w14:textId="2D00AA16" w:rsidR="005515CF" w:rsidRPr="00157D91" w:rsidRDefault="005515CF" w:rsidP="00321E07">
      <w:pPr>
        <w:numPr>
          <w:ilvl w:val="3"/>
          <w:numId w:val="6"/>
        </w:numPr>
        <w:tabs>
          <w:tab w:val="clear" w:pos="2880"/>
        </w:tabs>
        <w:spacing w:line="276" w:lineRule="auto"/>
        <w:ind w:left="851" w:hanging="425"/>
        <w:jc w:val="both"/>
        <w:rPr>
          <w:bCs/>
          <w:kern w:val="1"/>
          <w:sz w:val="22"/>
          <w:szCs w:val="22"/>
        </w:rPr>
      </w:pPr>
      <w:r w:rsidRPr="005F2E12">
        <w:rPr>
          <w:bCs/>
          <w:kern w:val="1"/>
          <w:sz w:val="22"/>
          <w:szCs w:val="22"/>
        </w:rPr>
        <w:t>PN-EN 60079-19 Atmosfery wybuchowe. Część 19: Naprawa, remont i regeneracja urządzeń</w:t>
      </w:r>
    </w:p>
    <w:p w14:paraId="4251E2E6" w14:textId="77777777" w:rsidR="005515CF" w:rsidRPr="00BB56F8" w:rsidRDefault="005515CF" w:rsidP="005515CF">
      <w:pPr>
        <w:spacing w:line="276" w:lineRule="auto"/>
        <w:ind w:left="709"/>
        <w:jc w:val="both"/>
        <w:rPr>
          <w:bCs/>
          <w:strike/>
          <w:color w:val="FF0000"/>
          <w:kern w:val="1"/>
          <w:sz w:val="8"/>
          <w:szCs w:val="8"/>
        </w:rPr>
      </w:pPr>
    </w:p>
    <w:p w14:paraId="5A7A7AFA" w14:textId="77777777" w:rsidR="005515CF" w:rsidRPr="00BB56F8" w:rsidRDefault="005515CF" w:rsidP="005515CF">
      <w:pPr>
        <w:autoSpaceDE w:val="0"/>
        <w:autoSpaceDN w:val="0"/>
        <w:adjustRightInd w:val="0"/>
        <w:spacing w:line="276" w:lineRule="auto"/>
        <w:ind w:left="284"/>
        <w:jc w:val="both"/>
        <w:rPr>
          <w:iCs/>
          <w:strike/>
          <w:color w:val="17365D" w:themeColor="text2" w:themeShade="BF"/>
          <w:sz w:val="4"/>
          <w:szCs w:val="4"/>
        </w:rPr>
      </w:pPr>
    </w:p>
    <w:p w14:paraId="27CCB877" w14:textId="77777777" w:rsidR="005515CF" w:rsidRPr="00BB56F8" w:rsidRDefault="005515CF" w:rsidP="00321E07">
      <w:pPr>
        <w:pStyle w:val="Akapitzlist"/>
        <w:numPr>
          <w:ilvl w:val="0"/>
          <w:numId w:val="41"/>
        </w:numPr>
        <w:autoSpaceDE w:val="0"/>
        <w:autoSpaceDN w:val="0"/>
        <w:adjustRightInd w:val="0"/>
        <w:ind w:left="357" w:hanging="357"/>
        <w:jc w:val="both"/>
        <w:rPr>
          <w:bCs/>
          <w:sz w:val="22"/>
          <w:szCs w:val="22"/>
        </w:rPr>
      </w:pPr>
      <w:r w:rsidRPr="00BB56F8">
        <w:rPr>
          <w:bCs/>
          <w:sz w:val="22"/>
          <w:szCs w:val="22"/>
        </w:rPr>
        <w:t>W przypadku wejścia w życie nowych aktów prawnych, związanych z realizacją niniejszego postępowania przedmiot zamówienia musi spełnić wymagania prawne obowiązujące w dniu realizacji.</w:t>
      </w:r>
    </w:p>
    <w:p w14:paraId="0220F562" w14:textId="77777777" w:rsidR="00A903C6" w:rsidRPr="00F83FFB" w:rsidRDefault="00A903C6" w:rsidP="00A903C6">
      <w:pPr>
        <w:pStyle w:val="Akapitzlist"/>
        <w:autoSpaceDE w:val="0"/>
        <w:autoSpaceDN w:val="0"/>
        <w:adjustRightInd w:val="0"/>
        <w:ind w:left="357"/>
        <w:jc w:val="both"/>
        <w:rPr>
          <w:bCs/>
          <w:sz w:val="22"/>
          <w:szCs w:val="22"/>
        </w:rPr>
      </w:pPr>
    </w:p>
    <w:p w14:paraId="48069757" w14:textId="27F1CD00" w:rsidR="00EF62BD" w:rsidRPr="00637748" w:rsidRDefault="00EF62BD" w:rsidP="00321E07">
      <w:pPr>
        <w:pStyle w:val="Akapitzlist"/>
        <w:numPr>
          <w:ilvl w:val="0"/>
          <w:numId w:val="6"/>
        </w:numPr>
        <w:tabs>
          <w:tab w:val="clear" w:pos="720"/>
        </w:tabs>
        <w:ind w:left="426" w:hanging="426"/>
        <w:rPr>
          <w:b/>
          <w:sz w:val="22"/>
          <w:szCs w:val="22"/>
        </w:rPr>
      </w:pPr>
      <w:r w:rsidRPr="00637748">
        <w:rPr>
          <w:b/>
          <w:sz w:val="22"/>
          <w:szCs w:val="22"/>
        </w:rPr>
        <w:t>Dokumenty, które należy dostarczyć po wykonanej usłudze:</w:t>
      </w:r>
    </w:p>
    <w:p w14:paraId="3FE8BE25" w14:textId="77777777" w:rsidR="00EF62BD" w:rsidRPr="00EA7731" w:rsidRDefault="00EF62BD" w:rsidP="00321E07">
      <w:pPr>
        <w:pStyle w:val="Akapitzlist"/>
        <w:numPr>
          <w:ilvl w:val="0"/>
          <w:numId w:val="68"/>
        </w:numPr>
        <w:ind w:left="567" w:hanging="283"/>
        <w:rPr>
          <w:sz w:val="22"/>
          <w:szCs w:val="22"/>
        </w:rPr>
      </w:pPr>
      <w:r w:rsidRPr="00EA7731">
        <w:rPr>
          <w:sz w:val="22"/>
          <w:szCs w:val="22"/>
        </w:rPr>
        <w:t>świadectwo jakości</w:t>
      </w:r>
    </w:p>
    <w:p w14:paraId="5ED36D9A" w14:textId="77777777" w:rsidR="00EF62BD" w:rsidRPr="00EA7731" w:rsidRDefault="00EF62BD" w:rsidP="00321E07">
      <w:pPr>
        <w:pStyle w:val="Akapitzlist"/>
        <w:numPr>
          <w:ilvl w:val="0"/>
          <w:numId w:val="68"/>
        </w:numPr>
        <w:ind w:left="567" w:hanging="283"/>
        <w:rPr>
          <w:sz w:val="22"/>
          <w:szCs w:val="22"/>
        </w:rPr>
      </w:pPr>
      <w:r w:rsidRPr="00EA7731">
        <w:rPr>
          <w:sz w:val="22"/>
          <w:szCs w:val="22"/>
        </w:rPr>
        <w:t xml:space="preserve">oświadczenie </w:t>
      </w:r>
      <w:r>
        <w:rPr>
          <w:sz w:val="22"/>
          <w:szCs w:val="22"/>
        </w:rPr>
        <w:t>W</w:t>
      </w:r>
      <w:r w:rsidRPr="00EA7731">
        <w:rPr>
          <w:sz w:val="22"/>
          <w:szCs w:val="22"/>
        </w:rPr>
        <w:t xml:space="preserve">ykonawcy zgodnie odpowiednio z załącznikami do </w:t>
      </w:r>
      <w:r>
        <w:rPr>
          <w:sz w:val="22"/>
          <w:szCs w:val="22"/>
        </w:rPr>
        <w:t>U</w:t>
      </w:r>
      <w:r w:rsidRPr="00EA7731">
        <w:rPr>
          <w:sz w:val="22"/>
          <w:szCs w:val="22"/>
        </w:rPr>
        <w:t>mowy</w:t>
      </w:r>
    </w:p>
    <w:p w14:paraId="702096D1" w14:textId="77777777" w:rsidR="00EF62BD" w:rsidRPr="00EA7731" w:rsidRDefault="00EF62BD" w:rsidP="00321E07">
      <w:pPr>
        <w:pStyle w:val="Akapitzlist"/>
        <w:numPr>
          <w:ilvl w:val="0"/>
          <w:numId w:val="68"/>
        </w:numPr>
        <w:ind w:left="567" w:hanging="283"/>
        <w:rPr>
          <w:sz w:val="22"/>
          <w:szCs w:val="22"/>
        </w:rPr>
      </w:pPr>
      <w:r w:rsidRPr="00EA7731">
        <w:rPr>
          <w:sz w:val="22"/>
          <w:szCs w:val="22"/>
        </w:rPr>
        <w:t>wykaz części i podzespołów wymienionych</w:t>
      </w:r>
    </w:p>
    <w:p w14:paraId="2D46C304" w14:textId="77777777" w:rsidR="00EF62BD" w:rsidRPr="00EA7731" w:rsidRDefault="00EF62BD" w:rsidP="00321E07">
      <w:pPr>
        <w:pStyle w:val="Akapitzlist"/>
        <w:numPr>
          <w:ilvl w:val="0"/>
          <w:numId w:val="68"/>
        </w:numPr>
        <w:ind w:left="567" w:hanging="283"/>
        <w:rPr>
          <w:sz w:val="22"/>
          <w:szCs w:val="22"/>
        </w:rPr>
      </w:pPr>
      <w:r w:rsidRPr="00EA7731">
        <w:rPr>
          <w:sz w:val="22"/>
          <w:szCs w:val="22"/>
        </w:rPr>
        <w:t>wykaz części i podzespołów podlegających zwrotowi zawierający wymiar rzeczowy i ilościowy</w:t>
      </w:r>
    </w:p>
    <w:p w14:paraId="0EB44A4C" w14:textId="77777777" w:rsidR="00EF62BD" w:rsidRPr="00EA7731" w:rsidRDefault="00EF62BD" w:rsidP="00321E07">
      <w:pPr>
        <w:pStyle w:val="Akapitzlist"/>
        <w:numPr>
          <w:ilvl w:val="0"/>
          <w:numId w:val="68"/>
        </w:numPr>
        <w:ind w:left="567" w:hanging="283"/>
        <w:rPr>
          <w:sz w:val="22"/>
          <w:szCs w:val="22"/>
        </w:rPr>
      </w:pPr>
      <w:r w:rsidRPr="00EA7731">
        <w:rPr>
          <w:sz w:val="22"/>
          <w:szCs w:val="22"/>
        </w:rPr>
        <w:t xml:space="preserve">sprawozdanie z badań – </w:t>
      </w:r>
      <w:r w:rsidRPr="00EF62BD">
        <w:rPr>
          <w:i/>
          <w:iCs/>
          <w:color w:val="FF0000"/>
          <w:sz w:val="22"/>
          <w:szCs w:val="22"/>
        </w:rPr>
        <w:t>je</w:t>
      </w:r>
      <w:r>
        <w:rPr>
          <w:i/>
          <w:iCs/>
          <w:color w:val="FF0000"/>
          <w:sz w:val="22"/>
          <w:szCs w:val="22"/>
        </w:rPr>
        <w:t>że</w:t>
      </w:r>
      <w:r w:rsidRPr="00EF62BD">
        <w:rPr>
          <w:i/>
          <w:iCs/>
          <w:color w:val="FF0000"/>
          <w:sz w:val="22"/>
          <w:szCs w:val="22"/>
        </w:rPr>
        <w:t>li dotyczy</w:t>
      </w:r>
    </w:p>
    <w:p w14:paraId="3592F0EB" w14:textId="77777777" w:rsidR="00EF62BD" w:rsidRPr="00EA7731" w:rsidRDefault="00EF62BD" w:rsidP="00321E07">
      <w:pPr>
        <w:pStyle w:val="Akapitzlist"/>
        <w:numPr>
          <w:ilvl w:val="0"/>
          <w:numId w:val="68"/>
        </w:numPr>
        <w:ind w:left="567" w:hanging="283"/>
        <w:rPr>
          <w:sz w:val="22"/>
          <w:szCs w:val="22"/>
        </w:rPr>
      </w:pPr>
      <w:r>
        <w:rPr>
          <w:sz w:val="22"/>
          <w:szCs w:val="22"/>
        </w:rPr>
        <w:t>P</w:t>
      </w:r>
      <w:r w:rsidRPr="00EA7731">
        <w:rPr>
          <w:sz w:val="22"/>
          <w:szCs w:val="22"/>
        </w:rPr>
        <w:t xml:space="preserve">rotokół </w:t>
      </w:r>
      <w:r>
        <w:rPr>
          <w:sz w:val="22"/>
          <w:szCs w:val="22"/>
        </w:rPr>
        <w:t>z</w:t>
      </w:r>
      <w:r w:rsidRPr="00EA7731">
        <w:rPr>
          <w:sz w:val="22"/>
          <w:szCs w:val="22"/>
        </w:rPr>
        <w:t>dawczo-</w:t>
      </w:r>
      <w:r>
        <w:rPr>
          <w:sz w:val="22"/>
          <w:szCs w:val="22"/>
        </w:rPr>
        <w:t>o</w:t>
      </w:r>
      <w:r w:rsidRPr="00EA7731">
        <w:rPr>
          <w:sz w:val="22"/>
          <w:szCs w:val="22"/>
        </w:rPr>
        <w:t>dbiorczy</w:t>
      </w:r>
    </w:p>
    <w:p w14:paraId="398E4711" w14:textId="2E58F8FB" w:rsidR="00EF62BD" w:rsidRPr="00D9284A" w:rsidRDefault="00EF62BD" w:rsidP="00321E07">
      <w:pPr>
        <w:numPr>
          <w:ilvl w:val="0"/>
          <w:numId w:val="6"/>
        </w:numPr>
        <w:tabs>
          <w:tab w:val="clear" w:pos="720"/>
        </w:tabs>
        <w:ind w:left="426" w:hanging="426"/>
        <w:rPr>
          <w:b/>
          <w:sz w:val="22"/>
          <w:szCs w:val="22"/>
        </w:rPr>
      </w:pPr>
      <w:r w:rsidRPr="00D9284A">
        <w:rPr>
          <w:b/>
          <w:sz w:val="22"/>
          <w:szCs w:val="22"/>
        </w:rPr>
        <w:t>Wykaz części i podzespołów podlegających zwrotowi</w:t>
      </w:r>
      <w:r w:rsidR="006F057D">
        <w:rPr>
          <w:b/>
          <w:sz w:val="22"/>
          <w:szCs w:val="22"/>
        </w:rPr>
        <w:t>:</w:t>
      </w:r>
    </w:p>
    <w:p w14:paraId="1D5A94C9" w14:textId="7D988B1E" w:rsidR="008E3336" w:rsidRPr="006F057D" w:rsidRDefault="00EF62BD" w:rsidP="006F057D">
      <w:pPr>
        <w:jc w:val="both"/>
        <w:rPr>
          <w:i/>
          <w:sz w:val="22"/>
          <w:szCs w:val="22"/>
          <w:highlight w:val="red"/>
        </w:rPr>
      </w:pPr>
      <w:r w:rsidRPr="00466303">
        <w:rPr>
          <w:sz w:val="22"/>
          <w:szCs w:val="22"/>
        </w:rPr>
        <w:t xml:space="preserve">Wykonawca zobowiązany jest do zwrotu części zamiennych i podzespołów podlegających wymianie </w:t>
      </w:r>
      <w:r>
        <w:rPr>
          <w:sz w:val="22"/>
          <w:szCs w:val="22"/>
        </w:rPr>
        <w:br/>
      </w:r>
      <w:r w:rsidRPr="00466303">
        <w:rPr>
          <w:sz w:val="22"/>
          <w:szCs w:val="22"/>
        </w:rPr>
        <w:t>(z wyjątkiem uszczelnień oraz odpadów/elementów niebędących odzyskiem złomowym a wymagających utylizacji np. drobna elektronika – układy scalone, płytki drukowane, ogniwa baterii powszechnego użytku).</w:t>
      </w:r>
    </w:p>
    <w:p w14:paraId="3D244B3A" w14:textId="67D5B71D" w:rsidR="008E3336" w:rsidRPr="00157D91" w:rsidRDefault="00407B08" w:rsidP="00321E07">
      <w:pPr>
        <w:numPr>
          <w:ilvl w:val="0"/>
          <w:numId w:val="6"/>
        </w:numPr>
        <w:tabs>
          <w:tab w:val="clear" w:pos="720"/>
        </w:tabs>
        <w:spacing w:before="120" w:after="120"/>
        <w:ind w:left="284" w:hanging="284"/>
        <w:jc w:val="both"/>
        <w:rPr>
          <w:b/>
          <w:sz w:val="22"/>
          <w:szCs w:val="22"/>
        </w:rPr>
      </w:pPr>
      <w:r w:rsidRPr="00D9284A">
        <w:rPr>
          <w:b/>
          <w:sz w:val="22"/>
          <w:szCs w:val="22"/>
        </w:rPr>
        <w:t>Złożenie oferty w niniejszym postępowaniu jest równoznaczne z następującym zobowiązaniem Wykonawcy:</w:t>
      </w:r>
    </w:p>
    <w:p w14:paraId="3466D4B3" w14:textId="77777777" w:rsidR="008E3336" w:rsidRPr="006F057D" w:rsidRDefault="008E3336" w:rsidP="006F057D">
      <w:pPr>
        <w:jc w:val="both"/>
        <w:rPr>
          <w:b/>
          <w:bCs/>
          <w:sz w:val="22"/>
          <w:szCs w:val="22"/>
        </w:rPr>
      </w:pPr>
      <w:r w:rsidRPr="006F057D">
        <w:rPr>
          <w:b/>
          <w:bCs/>
          <w:sz w:val="22"/>
          <w:szCs w:val="22"/>
        </w:rPr>
        <w:t>W odniesieniu do urządzeń budowy przeciwwybuchowej:</w:t>
      </w:r>
    </w:p>
    <w:p w14:paraId="67FAAEB1" w14:textId="77777777" w:rsidR="008E3336" w:rsidRPr="006F057D" w:rsidRDefault="008E3336" w:rsidP="00321E07">
      <w:pPr>
        <w:numPr>
          <w:ilvl w:val="0"/>
          <w:numId w:val="17"/>
        </w:numPr>
        <w:ind w:left="426"/>
        <w:jc w:val="both"/>
        <w:rPr>
          <w:sz w:val="22"/>
          <w:szCs w:val="22"/>
        </w:rPr>
      </w:pPr>
      <w:r w:rsidRPr="006F057D">
        <w:rPr>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170CAA13" w14:textId="77777777" w:rsidR="008E3336" w:rsidRPr="006F057D" w:rsidRDefault="008E3336" w:rsidP="00321E07">
      <w:pPr>
        <w:numPr>
          <w:ilvl w:val="0"/>
          <w:numId w:val="17"/>
        </w:numPr>
        <w:spacing w:before="60" w:after="60"/>
        <w:ind w:left="426"/>
        <w:jc w:val="both"/>
        <w:rPr>
          <w:sz w:val="22"/>
          <w:szCs w:val="22"/>
        </w:rPr>
      </w:pPr>
      <w:r w:rsidRPr="006F057D">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BE55259" w14:textId="77777777" w:rsidR="008E3336" w:rsidRPr="006F057D" w:rsidRDefault="008E3336" w:rsidP="00321E07">
      <w:pPr>
        <w:numPr>
          <w:ilvl w:val="0"/>
          <w:numId w:val="17"/>
        </w:numPr>
        <w:spacing w:before="60" w:after="60"/>
        <w:ind w:left="426"/>
        <w:jc w:val="both"/>
        <w:rPr>
          <w:sz w:val="22"/>
          <w:szCs w:val="22"/>
        </w:rPr>
      </w:pPr>
      <w:r w:rsidRPr="006F057D">
        <w:rPr>
          <w:sz w:val="22"/>
          <w:szCs w:val="22"/>
        </w:rPr>
        <w:t>remont będący przedmiotem niniejszego postępowania wykonany zostanie zgodnie z aktualnym stanem wiedzy technicznej, zasadami dobrej praktyki in</w:t>
      </w:r>
      <w:r w:rsidRPr="006F057D">
        <w:rPr>
          <w:rFonts w:eastAsia="TimesNewRoman"/>
          <w:sz w:val="22"/>
          <w:szCs w:val="22"/>
        </w:rPr>
        <w:t>ż</w:t>
      </w:r>
      <w:r w:rsidRPr="006F057D">
        <w:rPr>
          <w:sz w:val="22"/>
          <w:szCs w:val="22"/>
        </w:rPr>
        <w:t>ynierskiej aktualnymi normami dotycz</w:t>
      </w:r>
      <w:r w:rsidRPr="006F057D">
        <w:rPr>
          <w:rFonts w:eastAsia="TimesNewRoman"/>
          <w:sz w:val="22"/>
          <w:szCs w:val="22"/>
        </w:rPr>
        <w:t>ą</w:t>
      </w:r>
      <w:r w:rsidRPr="006F057D">
        <w:rPr>
          <w:sz w:val="22"/>
          <w:szCs w:val="22"/>
        </w:rPr>
        <w:t>cymi remontów urz</w:t>
      </w:r>
      <w:r w:rsidRPr="006F057D">
        <w:rPr>
          <w:rFonts w:eastAsia="TimesNewRoman"/>
          <w:sz w:val="22"/>
          <w:szCs w:val="22"/>
        </w:rPr>
        <w:t>ą</w:t>
      </w:r>
      <w:r w:rsidRPr="006F057D">
        <w:rPr>
          <w:sz w:val="22"/>
          <w:szCs w:val="22"/>
        </w:rPr>
        <w:t>dze</w:t>
      </w:r>
      <w:r w:rsidRPr="006F057D">
        <w:rPr>
          <w:rFonts w:eastAsia="TimesNewRoman"/>
          <w:sz w:val="22"/>
          <w:szCs w:val="22"/>
        </w:rPr>
        <w:t xml:space="preserve">ń </w:t>
      </w:r>
      <w:r w:rsidRPr="006F057D">
        <w:rPr>
          <w:sz w:val="22"/>
          <w:szCs w:val="22"/>
        </w:rPr>
        <w:t>i podzespołów budowy przeciwwybuchowej,</w:t>
      </w:r>
    </w:p>
    <w:p w14:paraId="1ADC2D94" w14:textId="65DC0FEF" w:rsidR="008E3336" w:rsidRDefault="008E3336" w:rsidP="00321E07">
      <w:pPr>
        <w:numPr>
          <w:ilvl w:val="0"/>
          <w:numId w:val="6"/>
        </w:numPr>
        <w:spacing w:before="120" w:after="120"/>
        <w:rPr>
          <w:b/>
          <w:sz w:val="22"/>
          <w:szCs w:val="22"/>
        </w:rPr>
      </w:pPr>
      <w:r>
        <w:rPr>
          <w:b/>
          <w:sz w:val="22"/>
          <w:szCs w:val="22"/>
        </w:rPr>
        <w:t>WYMAGANIA W ZAKRESIE OT</w:t>
      </w:r>
      <w:r w:rsidR="003369E5">
        <w:rPr>
          <w:b/>
          <w:sz w:val="22"/>
          <w:szCs w:val="22"/>
        </w:rPr>
        <w:t>:</w:t>
      </w:r>
      <w:r w:rsidR="00BB56F8" w:rsidRPr="00BB56F8">
        <w:t xml:space="preserve"> </w:t>
      </w:r>
      <w:r w:rsidR="00BB56F8" w:rsidRPr="00BB56F8">
        <w:rPr>
          <w:b/>
          <w:sz w:val="22"/>
          <w:szCs w:val="22"/>
        </w:rPr>
        <w:t>nie dotyczy</w:t>
      </w:r>
    </w:p>
    <w:p w14:paraId="12B9C6FD" w14:textId="1A0C91FF" w:rsidR="00AB676C" w:rsidRPr="00136CEE" w:rsidRDefault="00AB676C" w:rsidP="00321E07">
      <w:pPr>
        <w:numPr>
          <w:ilvl w:val="0"/>
          <w:numId w:val="6"/>
        </w:numPr>
        <w:spacing w:before="120" w:after="120"/>
        <w:rPr>
          <w:b/>
          <w:sz w:val="22"/>
          <w:szCs w:val="22"/>
        </w:rPr>
      </w:pPr>
      <w:r w:rsidRPr="00136CEE">
        <w:rPr>
          <w:b/>
          <w:sz w:val="22"/>
          <w:szCs w:val="22"/>
        </w:rPr>
        <w:t>ZASADY REALIZACJI</w:t>
      </w:r>
      <w:r w:rsidR="005D7081" w:rsidRPr="00136CEE">
        <w:rPr>
          <w:b/>
          <w:sz w:val="22"/>
          <w:szCs w:val="22"/>
        </w:rPr>
        <w:t xml:space="preserve"> REMONTU</w:t>
      </w:r>
    </w:p>
    <w:p w14:paraId="1591520C" w14:textId="7A281AD6" w:rsidR="005C724E" w:rsidRPr="00136CEE" w:rsidRDefault="005C724E" w:rsidP="00321E07">
      <w:pPr>
        <w:numPr>
          <w:ilvl w:val="0"/>
          <w:numId w:val="75"/>
        </w:numPr>
        <w:suppressAutoHyphens/>
        <w:autoSpaceDN w:val="0"/>
        <w:ind w:left="284" w:hanging="284"/>
        <w:jc w:val="both"/>
        <w:textAlignment w:val="baseline"/>
        <w:rPr>
          <w:sz w:val="22"/>
          <w:szCs w:val="22"/>
        </w:rPr>
      </w:pPr>
      <w:r w:rsidRPr="00136CEE">
        <w:rPr>
          <w:sz w:val="22"/>
          <w:szCs w:val="22"/>
        </w:rPr>
        <w:t xml:space="preserve">Podstawą rozpoczęcia usługi będzie zlecenie przekazane Wykonawcy drogą elektroniczną zgodnie ze wskazaniem w niniejszej Umowie. Przekazanie zlecenia w sposób określony </w:t>
      </w:r>
      <w:r w:rsidRPr="00136CEE">
        <w:rPr>
          <w:sz w:val="22"/>
          <w:szCs w:val="22"/>
        </w:rPr>
        <w:br/>
        <w:t xml:space="preserve">w Umowie uznaje się za skuteczne jego dostarczenie. O zmianach teleadresowych Wykonawca ma obowiązek poinformować </w:t>
      </w:r>
      <w:r w:rsidR="004A7376" w:rsidRPr="00136CEE">
        <w:rPr>
          <w:sz w:val="22"/>
          <w:szCs w:val="22"/>
        </w:rPr>
        <w:t>J</w:t>
      </w:r>
      <w:r w:rsidRPr="00136CEE">
        <w:rPr>
          <w:sz w:val="22"/>
          <w:szCs w:val="22"/>
        </w:rPr>
        <w:t xml:space="preserve">ednostkę </w:t>
      </w:r>
      <w:r w:rsidR="004A7376" w:rsidRPr="00136CEE">
        <w:rPr>
          <w:sz w:val="22"/>
          <w:szCs w:val="22"/>
        </w:rPr>
        <w:t>O</w:t>
      </w:r>
      <w:r w:rsidRPr="00136CEE">
        <w:rPr>
          <w:sz w:val="22"/>
          <w:szCs w:val="22"/>
        </w:rPr>
        <w:t>rganizacyjną prowadzącą niniejsze postępowani</w:t>
      </w:r>
      <w:r w:rsidR="004A7376" w:rsidRPr="00136CEE">
        <w:rPr>
          <w:sz w:val="22"/>
          <w:szCs w:val="22"/>
        </w:rPr>
        <w:t>e</w:t>
      </w:r>
      <w:r w:rsidRPr="00136CEE">
        <w:rPr>
          <w:sz w:val="22"/>
          <w:szCs w:val="22"/>
        </w:rPr>
        <w:t xml:space="preserve"> oraz Biuro </w:t>
      </w:r>
      <w:r w:rsidR="00136CEE" w:rsidRPr="00136CEE">
        <w:rPr>
          <w:sz w:val="22"/>
          <w:szCs w:val="22"/>
        </w:rPr>
        <w:t>Zarządzania Majątkiem Produkcyjnym.</w:t>
      </w:r>
    </w:p>
    <w:p w14:paraId="0305602B" w14:textId="2F599627" w:rsidR="005C724E" w:rsidRPr="001E6414" w:rsidRDefault="005C724E" w:rsidP="00321E07">
      <w:pPr>
        <w:numPr>
          <w:ilvl w:val="0"/>
          <w:numId w:val="75"/>
        </w:numPr>
        <w:suppressAutoHyphens/>
        <w:ind w:left="284" w:hanging="284"/>
        <w:jc w:val="both"/>
        <w:rPr>
          <w:sz w:val="22"/>
          <w:szCs w:val="22"/>
        </w:rPr>
      </w:pPr>
      <w:r w:rsidRPr="00136CEE">
        <w:rPr>
          <w:sz w:val="22"/>
          <w:szCs w:val="22"/>
        </w:rPr>
        <w:t xml:space="preserve">W przypadku, gdy w trakcie realizacji </w:t>
      </w:r>
      <w:r w:rsidRPr="005B2F50">
        <w:rPr>
          <w:sz w:val="22"/>
          <w:szCs w:val="22"/>
        </w:rPr>
        <w:t>zlecenia</w:t>
      </w:r>
      <w:r w:rsidRPr="00136CEE">
        <w:rPr>
          <w:sz w:val="22"/>
          <w:szCs w:val="22"/>
        </w:rPr>
        <w:t xml:space="preserve"> wystąpi potrzeba rozszerzenia zakresu remontu (wymiany innych części lub wykonanie innych czynności niż przewidywał zakres ustalony </w:t>
      </w:r>
      <w:r w:rsidR="00D50939" w:rsidRPr="00136CEE">
        <w:rPr>
          <w:sz w:val="22"/>
          <w:szCs w:val="22"/>
        </w:rPr>
        <w:br/>
      </w:r>
      <w:r w:rsidRPr="00136CEE">
        <w:rPr>
          <w:sz w:val="22"/>
          <w:szCs w:val="22"/>
        </w:rPr>
        <w:t xml:space="preserve">w </w:t>
      </w:r>
      <w:r w:rsidRPr="00136CEE">
        <w:rPr>
          <w:i/>
          <w:sz w:val="22"/>
          <w:szCs w:val="22"/>
        </w:rPr>
        <w:t>„Protokole  kontroli technicznej urządzenia przekazanego do remontu”</w:t>
      </w:r>
      <w:r w:rsidRPr="00136CEE">
        <w:rPr>
          <w:sz w:val="22"/>
          <w:szCs w:val="22"/>
        </w:rPr>
        <w:t>) podstawą do uznania tego rozszerzenia będzie zatwierdzony przez osobę wskazaną do podpisania w imieniu Zamawiającego</w:t>
      </w:r>
      <w:r w:rsidRPr="001E6414">
        <w:rPr>
          <w:sz w:val="22"/>
          <w:szCs w:val="22"/>
        </w:rPr>
        <w:t xml:space="preserve"> </w:t>
      </w:r>
      <w:r w:rsidRPr="001E6414">
        <w:rPr>
          <w:i/>
          <w:sz w:val="22"/>
          <w:szCs w:val="22"/>
        </w:rPr>
        <w:t>Protokołu z konieczności dodatkowych oględzin</w:t>
      </w:r>
      <w:r w:rsidRPr="001E6414">
        <w:rPr>
          <w:sz w:val="22"/>
          <w:szCs w:val="22"/>
        </w:rPr>
        <w:t xml:space="preserve">. </w:t>
      </w:r>
    </w:p>
    <w:p w14:paraId="004701E1" w14:textId="05DB09B1" w:rsidR="005C724E" w:rsidRDefault="005C724E" w:rsidP="00321E07">
      <w:pPr>
        <w:numPr>
          <w:ilvl w:val="0"/>
          <w:numId w:val="75"/>
        </w:numPr>
        <w:suppressAutoHyphens/>
        <w:autoSpaceDN w:val="0"/>
        <w:ind w:left="284" w:hanging="284"/>
        <w:jc w:val="both"/>
        <w:textAlignment w:val="baseline"/>
        <w:rPr>
          <w:sz w:val="22"/>
          <w:szCs w:val="22"/>
        </w:rPr>
      </w:pPr>
      <w:r>
        <w:rPr>
          <w:sz w:val="22"/>
          <w:szCs w:val="22"/>
        </w:rPr>
        <w:t xml:space="preserve">W przypadku, gdy wystąpi konieczność rozszerzenia zakresu rzeczowego remontu w stosunku do zakresu objętego zleceniem, termin realizacji wydłuża się o okres niezbędny do ustalenia i zatwierdzenia poszerzonego zakresu rzeczowego remontu. W takim przypadku termin realizacji wstrzymany </w:t>
      </w:r>
      <w:r>
        <w:rPr>
          <w:sz w:val="22"/>
          <w:szCs w:val="22"/>
        </w:rPr>
        <w:br/>
        <w:t xml:space="preserve">jest z chwilą zgłoszenia przez Wykonawcę konieczności rozszerzenia zakresu rzeczowego remontu. </w:t>
      </w:r>
      <w:r>
        <w:rPr>
          <w:sz w:val="22"/>
          <w:szCs w:val="22"/>
        </w:rPr>
        <w:br/>
        <w:t xml:space="preserve">W przypadku, gdy usługa została zakwalifikowana jako remont kapitalny </w:t>
      </w:r>
      <w:r w:rsidR="002C107E">
        <w:rPr>
          <w:sz w:val="22"/>
          <w:szCs w:val="22"/>
        </w:rPr>
        <w:t>W</w:t>
      </w:r>
      <w:r>
        <w:rPr>
          <w:sz w:val="22"/>
          <w:szCs w:val="22"/>
        </w:rPr>
        <w:t xml:space="preserve">ykonawca realizuje usługę </w:t>
      </w:r>
      <w:r>
        <w:rPr>
          <w:sz w:val="22"/>
          <w:szCs w:val="22"/>
        </w:rPr>
        <w:br/>
        <w:t>w pełnym zakresie bez konieczności dodatkowych oględzin.</w:t>
      </w:r>
    </w:p>
    <w:p w14:paraId="3F1FC751" w14:textId="77777777" w:rsidR="005C724E" w:rsidRPr="001E6414" w:rsidRDefault="005C724E" w:rsidP="00321E07">
      <w:pPr>
        <w:numPr>
          <w:ilvl w:val="0"/>
          <w:numId w:val="75"/>
        </w:numPr>
        <w:suppressAutoHyphens/>
        <w:ind w:left="284" w:hanging="284"/>
        <w:jc w:val="both"/>
        <w:rPr>
          <w:sz w:val="22"/>
          <w:szCs w:val="22"/>
        </w:rPr>
      </w:pPr>
      <w:r w:rsidRPr="001E6414">
        <w:rPr>
          <w:sz w:val="22"/>
          <w:szCs w:val="22"/>
        </w:rPr>
        <w:t xml:space="preserve">Na podstawie </w:t>
      </w:r>
      <w:r w:rsidRPr="001E6414">
        <w:rPr>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412E5034" w14:textId="77777777" w:rsidR="005C724E" w:rsidRPr="005D7081" w:rsidRDefault="005C724E" w:rsidP="00321E07">
      <w:pPr>
        <w:numPr>
          <w:ilvl w:val="0"/>
          <w:numId w:val="75"/>
        </w:numPr>
        <w:suppressAutoHyphens/>
        <w:ind w:left="284" w:hanging="284"/>
        <w:jc w:val="both"/>
        <w:rPr>
          <w:bCs/>
          <w:sz w:val="22"/>
          <w:szCs w:val="22"/>
        </w:rPr>
      </w:pPr>
      <w:r w:rsidRPr="005D7081">
        <w:rPr>
          <w:bCs/>
          <w:sz w:val="22"/>
          <w:szCs w:val="22"/>
        </w:rPr>
        <w:lastRenderedPageBreak/>
        <w:t>O planowanym zakończeniu remontu maszyny/urządzenia/podzespołu po wykonanym remoncie Wykonawca niezwłocznie, tj. z co najmniej z 3 dniowym wyprzedzeniem poinformuje Zamawiającego drogą elektroniczną na adres podany w zleceniu.</w:t>
      </w:r>
    </w:p>
    <w:p w14:paraId="28C7A60C" w14:textId="6F9A7089" w:rsidR="005C724E" w:rsidRPr="005D7081" w:rsidRDefault="005C724E" w:rsidP="00321E07">
      <w:pPr>
        <w:pStyle w:val="Akapitzlist"/>
        <w:numPr>
          <w:ilvl w:val="0"/>
          <w:numId w:val="75"/>
        </w:numPr>
        <w:suppressAutoHyphens/>
        <w:ind w:left="284" w:hanging="284"/>
        <w:jc w:val="both"/>
        <w:rPr>
          <w:bCs/>
          <w:sz w:val="22"/>
          <w:szCs w:val="22"/>
        </w:rPr>
      </w:pPr>
      <w:r w:rsidRPr="005D7081">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w:t>
      </w:r>
      <w:r w:rsidR="002C107E">
        <w:rPr>
          <w:bCs/>
          <w:sz w:val="22"/>
          <w:szCs w:val="22"/>
        </w:rPr>
        <w:t xml:space="preserve"> </w:t>
      </w:r>
      <w:r w:rsidRPr="005D7081">
        <w:rPr>
          <w:bCs/>
          <w:sz w:val="22"/>
          <w:szCs w:val="22"/>
        </w:rPr>
        <w:t xml:space="preserve">wyprzedzenie). </w:t>
      </w:r>
    </w:p>
    <w:p w14:paraId="0E39D4F5" w14:textId="77777777" w:rsidR="005C724E" w:rsidRPr="000A4763" w:rsidRDefault="005C724E" w:rsidP="00321E07">
      <w:pPr>
        <w:numPr>
          <w:ilvl w:val="0"/>
          <w:numId w:val="75"/>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5BAB7020" w14:textId="77777777" w:rsidR="005C724E" w:rsidRPr="000A4763" w:rsidRDefault="005C724E" w:rsidP="00321E07">
      <w:pPr>
        <w:numPr>
          <w:ilvl w:val="0"/>
          <w:numId w:val="75"/>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5AF97382" w14:textId="77777777" w:rsidR="005C724E" w:rsidRPr="007F2493" w:rsidRDefault="005C724E" w:rsidP="00321E07">
      <w:pPr>
        <w:numPr>
          <w:ilvl w:val="0"/>
          <w:numId w:val="75"/>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2ED1340B" w14:textId="77777777" w:rsidR="005C724E" w:rsidRPr="001E6414" w:rsidRDefault="005C724E" w:rsidP="00321E07">
      <w:pPr>
        <w:numPr>
          <w:ilvl w:val="0"/>
          <w:numId w:val="75"/>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2AC66077" w14:textId="77777777" w:rsidR="005C724E" w:rsidRPr="00DD3FF4" w:rsidRDefault="005C724E" w:rsidP="00321E07">
      <w:pPr>
        <w:numPr>
          <w:ilvl w:val="0"/>
          <w:numId w:val="75"/>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176F803D" w14:textId="77777777" w:rsidR="005C724E" w:rsidRPr="00DD3FF4" w:rsidRDefault="005C724E" w:rsidP="00321E07">
      <w:pPr>
        <w:numPr>
          <w:ilvl w:val="0"/>
          <w:numId w:val="75"/>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2B9750D2" w14:textId="77777777" w:rsidR="005C724E" w:rsidRPr="00DD3FF4" w:rsidRDefault="005C724E" w:rsidP="00321E07">
      <w:pPr>
        <w:numPr>
          <w:ilvl w:val="0"/>
          <w:numId w:val="75"/>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DD3FF4" w:rsidRDefault="005C724E" w:rsidP="00321E07">
      <w:pPr>
        <w:numPr>
          <w:ilvl w:val="0"/>
          <w:numId w:val="75"/>
        </w:numPr>
        <w:suppressAutoHyphens/>
        <w:ind w:left="284" w:hanging="284"/>
        <w:jc w:val="both"/>
        <w:rPr>
          <w:sz w:val="22"/>
          <w:szCs w:val="22"/>
        </w:rPr>
      </w:pPr>
      <w:r w:rsidRPr="00DD3FF4">
        <w:rPr>
          <w:sz w:val="22"/>
          <w:szCs w:val="22"/>
        </w:rPr>
        <w:t>Próby i badania sprawdzające stanowią nieodzowną czynność remontu wliczoną w jego cenę.</w:t>
      </w:r>
    </w:p>
    <w:p w14:paraId="29F10ECE" w14:textId="3A9D41A9" w:rsidR="005C724E" w:rsidRPr="005C724E" w:rsidRDefault="005C724E" w:rsidP="00321E07">
      <w:pPr>
        <w:pStyle w:val="Akapitzlist"/>
        <w:numPr>
          <w:ilvl w:val="0"/>
          <w:numId w:val="75"/>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sidR="002C107E">
        <w:rPr>
          <w:sz w:val="22"/>
          <w:szCs w:val="22"/>
        </w:rPr>
        <w:t>Z</w:t>
      </w:r>
      <w:r w:rsidRPr="005C724E">
        <w:rPr>
          <w:sz w:val="22"/>
          <w:szCs w:val="22"/>
        </w:rPr>
        <w:t xml:space="preserve">ałączniku nr 1 do </w:t>
      </w:r>
      <w:r w:rsidR="002C107E">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1FD1C756" w14:textId="02D663DB" w:rsidR="005C724E" w:rsidRDefault="005C724E" w:rsidP="00321E07">
      <w:pPr>
        <w:numPr>
          <w:ilvl w:val="0"/>
          <w:numId w:val="75"/>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00D50939" w:rsidRPr="00D50939">
        <w:rPr>
          <w:b/>
          <w:bCs/>
          <w:sz w:val="22"/>
          <w:szCs w:val="22"/>
        </w:rPr>
        <w:t>Z</w:t>
      </w:r>
      <w:r w:rsidRPr="00D50939">
        <w:rPr>
          <w:b/>
          <w:bCs/>
          <w:sz w:val="22"/>
          <w:szCs w:val="22"/>
        </w:rPr>
        <w:t>ałączniku nr 1</w:t>
      </w:r>
      <w:r>
        <w:rPr>
          <w:sz w:val="22"/>
          <w:szCs w:val="22"/>
        </w:rPr>
        <w:t xml:space="preserve"> do niniejszej </w:t>
      </w:r>
      <w:r w:rsidR="00D50939">
        <w:rPr>
          <w:sz w:val="22"/>
          <w:szCs w:val="22"/>
        </w:rPr>
        <w:t>U</w:t>
      </w:r>
      <w:r>
        <w:rPr>
          <w:sz w:val="22"/>
          <w:szCs w:val="22"/>
        </w:rPr>
        <w:t>mowy.</w:t>
      </w:r>
    </w:p>
    <w:p w14:paraId="4DD8E131" w14:textId="1D052F92" w:rsidR="005C724E" w:rsidRPr="001E6414" w:rsidRDefault="005C724E" w:rsidP="00321E07">
      <w:pPr>
        <w:numPr>
          <w:ilvl w:val="0"/>
          <w:numId w:val="75"/>
        </w:numPr>
        <w:suppressAutoHyphens/>
        <w:ind w:left="284" w:hanging="284"/>
        <w:jc w:val="both"/>
        <w:rPr>
          <w:sz w:val="22"/>
          <w:szCs w:val="22"/>
        </w:rPr>
      </w:pPr>
      <w:r>
        <w:rPr>
          <w:sz w:val="22"/>
          <w:szCs w:val="22"/>
        </w:rPr>
        <w:t xml:space="preserve">Za datę wykonania usługi remontowej przyjmuje się datę podpisania przez obie strony Protokołu zdawczo-odbiorczego z odbioru maszyny/urządzenia/podzespołu zgodnego ze wzorem stanowiącym załącznik do niniejszej </w:t>
      </w:r>
      <w:r w:rsidR="002C107E">
        <w:rPr>
          <w:sz w:val="22"/>
          <w:szCs w:val="22"/>
        </w:rPr>
        <w:t>U</w:t>
      </w:r>
      <w:r>
        <w:rPr>
          <w:sz w:val="22"/>
          <w:szCs w:val="22"/>
        </w:rPr>
        <w:t>mowy.</w:t>
      </w:r>
    </w:p>
    <w:p w14:paraId="1444026D" w14:textId="3CE11675" w:rsidR="005C724E" w:rsidRDefault="005C724E" w:rsidP="00321E07">
      <w:pPr>
        <w:numPr>
          <w:ilvl w:val="0"/>
          <w:numId w:val="75"/>
        </w:numPr>
        <w:suppressAutoHyphens/>
        <w:autoSpaceDN w:val="0"/>
        <w:ind w:left="284" w:hanging="284"/>
        <w:jc w:val="both"/>
        <w:textAlignment w:val="baseline"/>
        <w:rPr>
          <w:color w:val="000000"/>
          <w:sz w:val="22"/>
          <w:szCs w:val="22"/>
        </w:rPr>
      </w:pPr>
      <w:r w:rsidRPr="00AD2B23">
        <w:rPr>
          <w:sz w:val="22"/>
          <w:szCs w:val="22"/>
        </w:rPr>
        <w:t>W przypadku gdy w trakcie remontu zajdzie konieczność wymiany części lub wykonania czynności nieujętych w cennik</w:t>
      </w:r>
      <w:r>
        <w:rPr>
          <w:sz w:val="22"/>
          <w:szCs w:val="22"/>
        </w:rPr>
        <w:t>u(ach)</w:t>
      </w:r>
      <w:r w:rsidRPr="00AD2B23">
        <w:rPr>
          <w:sz w:val="22"/>
          <w:szCs w:val="22"/>
        </w:rPr>
        <w:t xml:space="preserve"> do zawartej </w:t>
      </w:r>
      <w:r w:rsidR="002C107E">
        <w:rPr>
          <w:sz w:val="22"/>
          <w:szCs w:val="22"/>
        </w:rPr>
        <w:t>U</w:t>
      </w:r>
      <w:r w:rsidRPr="00AD2B23">
        <w:rPr>
          <w:sz w:val="22"/>
          <w:szCs w:val="22"/>
        </w:rPr>
        <w:t xml:space="preserve">mowy Zamawiający </w:t>
      </w:r>
      <w:r w:rsidRPr="00083838">
        <w:rPr>
          <w:sz w:val="22"/>
          <w:szCs w:val="22"/>
        </w:rPr>
        <w:t xml:space="preserve">uzna, że te części i czynności </w:t>
      </w:r>
      <w:r w:rsidRPr="00AD2B23">
        <w:rPr>
          <w:sz w:val="22"/>
          <w:szCs w:val="22"/>
        </w:rPr>
        <w:t>został</w:t>
      </w:r>
      <w:r>
        <w:rPr>
          <w:sz w:val="22"/>
          <w:szCs w:val="22"/>
        </w:rPr>
        <w:t>y</w:t>
      </w:r>
      <w:r w:rsidRPr="00AD2B23">
        <w:rPr>
          <w:sz w:val="22"/>
          <w:szCs w:val="22"/>
        </w:rPr>
        <w:t xml:space="preserve"> objęte remontem podstawowym</w:t>
      </w:r>
      <w:r w:rsidRPr="00AD2B23">
        <w:rPr>
          <w:color w:val="000000"/>
          <w:sz w:val="22"/>
          <w:szCs w:val="22"/>
        </w:rPr>
        <w:t>.</w:t>
      </w:r>
    </w:p>
    <w:p w14:paraId="101DB91C" w14:textId="5F421852" w:rsidR="005C724E" w:rsidRPr="00DD3FF4" w:rsidRDefault="005C724E" w:rsidP="00321E07">
      <w:pPr>
        <w:numPr>
          <w:ilvl w:val="0"/>
          <w:numId w:val="75"/>
        </w:numPr>
        <w:ind w:left="284" w:hanging="284"/>
        <w:jc w:val="both"/>
        <w:rPr>
          <w:sz w:val="22"/>
          <w:szCs w:val="22"/>
        </w:rPr>
      </w:pPr>
      <w:r w:rsidRPr="00DD3FF4">
        <w:rPr>
          <w:sz w:val="22"/>
          <w:szCs w:val="22"/>
        </w:rPr>
        <w:t xml:space="preserve">W przypadku, gdy kalkulacja cen jednostkowych w ramach remontu rozszerzonego przekroczy cenę remontu kapitalnego </w:t>
      </w:r>
      <w:r w:rsidR="002C107E">
        <w:rPr>
          <w:sz w:val="22"/>
          <w:szCs w:val="22"/>
        </w:rPr>
        <w:t>W</w:t>
      </w:r>
      <w:r w:rsidRPr="00DD3FF4">
        <w:rPr>
          <w:sz w:val="22"/>
          <w:szCs w:val="22"/>
        </w:rPr>
        <w:t xml:space="preserve">ykonawca w cenie remontu kapitalnego wykona kompleksową usługę obejmującą cały zakres remontu rozszerzonego z zastrzeżeniem możliwości odstąpienia przez </w:t>
      </w:r>
      <w:r w:rsidR="002C107E">
        <w:rPr>
          <w:sz w:val="22"/>
          <w:szCs w:val="22"/>
        </w:rPr>
        <w:t>Z</w:t>
      </w:r>
      <w:r w:rsidRPr="00DD3FF4">
        <w:rPr>
          <w:sz w:val="22"/>
          <w:szCs w:val="22"/>
        </w:rPr>
        <w:t>amawiającego</w:t>
      </w:r>
      <w:r w:rsidR="00D50939">
        <w:rPr>
          <w:sz w:val="22"/>
          <w:szCs w:val="22"/>
        </w:rPr>
        <w:t xml:space="preserve"> </w:t>
      </w:r>
      <w:r w:rsidRPr="00DD3FF4">
        <w:rPr>
          <w:sz w:val="22"/>
          <w:szCs w:val="22"/>
        </w:rPr>
        <w:t xml:space="preserve">od remontu w przypadku, gdy zlecenie uzupełniające jest nieopłacalne lub skutkowałoby przekroczeniem wartości </w:t>
      </w:r>
      <w:r w:rsidR="002C107E">
        <w:rPr>
          <w:sz w:val="22"/>
          <w:szCs w:val="22"/>
        </w:rPr>
        <w:t>U</w:t>
      </w:r>
      <w:r w:rsidRPr="00DD3FF4">
        <w:rPr>
          <w:sz w:val="22"/>
          <w:szCs w:val="22"/>
        </w:rPr>
        <w:t>mowy. Wykonawcy na tę okoliczność przysługuje prawo do żądania zwrotu 10% wartości brutto zlecenia.</w:t>
      </w:r>
    </w:p>
    <w:p w14:paraId="5F5332C6" w14:textId="77777777" w:rsidR="005C724E" w:rsidRDefault="005C724E" w:rsidP="00321E07">
      <w:pPr>
        <w:numPr>
          <w:ilvl w:val="0"/>
          <w:numId w:val="75"/>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6FDF7608" w14:textId="77777777" w:rsidR="00BD1291" w:rsidRPr="00D70D31" w:rsidRDefault="00BD1291" w:rsidP="00BD1291">
      <w:pPr>
        <w:ind w:left="284"/>
        <w:jc w:val="both"/>
        <w:rPr>
          <w:sz w:val="22"/>
          <w:szCs w:val="22"/>
        </w:rPr>
      </w:pPr>
    </w:p>
    <w:p w14:paraId="243DD5A4" w14:textId="2DD30028" w:rsidR="001D5726" w:rsidRPr="00AD7714" w:rsidRDefault="001D5726" w:rsidP="00321E07">
      <w:pPr>
        <w:numPr>
          <w:ilvl w:val="0"/>
          <w:numId w:val="6"/>
        </w:numPr>
        <w:spacing w:before="120" w:after="120"/>
        <w:rPr>
          <w:b/>
          <w:sz w:val="22"/>
          <w:szCs w:val="22"/>
        </w:rPr>
      </w:pPr>
      <w:r w:rsidRPr="00407B08">
        <w:rPr>
          <w:b/>
          <w:sz w:val="22"/>
          <w:szCs w:val="22"/>
        </w:rPr>
        <w:t>WYMAGANIA DODATKOWE</w:t>
      </w:r>
      <w:r w:rsidR="003369E5">
        <w:rPr>
          <w:b/>
          <w:sz w:val="22"/>
          <w:szCs w:val="22"/>
        </w:rPr>
        <w:t>:</w:t>
      </w:r>
    </w:p>
    <w:p w14:paraId="6E140C3B" w14:textId="53314AED" w:rsidR="008E3336" w:rsidRPr="003369E5" w:rsidRDefault="008E3336" w:rsidP="00321E07">
      <w:pPr>
        <w:numPr>
          <w:ilvl w:val="3"/>
          <w:numId w:val="6"/>
        </w:numPr>
        <w:spacing w:before="60" w:after="60"/>
        <w:ind w:left="425" w:hanging="357"/>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sidR="002C107E">
        <w:rPr>
          <w:sz w:val="22"/>
          <w:szCs w:val="22"/>
        </w:rPr>
        <w:t>P</w:t>
      </w:r>
      <w:r w:rsidRPr="003369E5">
        <w:rPr>
          <w:sz w:val="22"/>
          <w:szCs w:val="22"/>
        </w:rPr>
        <w:t>rzedmiot zamówienia.</w:t>
      </w:r>
    </w:p>
    <w:p w14:paraId="243DD5A5" w14:textId="16165E27" w:rsidR="001D5726" w:rsidRPr="003369E5" w:rsidRDefault="001D5726" w:rsidP="00321E07">
      <w:pPr>
        <w:numPr>
          <w:ilvl w:val="3"/>
          <w:numId w:val="6"/>
        </w:numPr>
        <w:spacing w:before="60" w:after="60"/>
        <w:ind w:left="425" w:hanging="357"/>
        <w:jc w:val="both"/>
        <w:rPr>
          <w:sz w:val="22"/>
          <w:szCs w:val="22"/>
        </w:rPr>
      </w:pPr>
      <w:r w:rsidRPr="003369E5">
        <w:rPr>
          <w:kern w:val="1"/>
          <w:sz w:val="22"/>
          <w:szCs w:val="22"/>
        </w:rPr>
        <w:t>Urządzenia budowy przeciwwybuchowej, po wykonanym remoncie mogą być odebrane po</w:t>
      </w:r>
      <w:r w:rsidR="002C107E">
        <w:rPr>
          <w:kern w:val="1"/>
          <w:sz w:val="22"/>
          <w:szCs w:val="22"/>
        </w:rPr>
        <w:t xml:space="preserve"> </w:t>
      </w:r>
      <w:r w:rsidRPr="003369E5">
        <w:rPr>
          <w:kern w:val="1"/>
          <w:sz w:val="22"/>
          <w:szCs w:val="22"/>
        </w:rPr>
        <w:t>stwierdzeniu przez Wykonawcę</w:t>
      </w:r>
      <w:r w:rsidR="00173FFF" w:rsidRPr="003369E5">
        <w:rPr>
          <w:kern w:val="1"/>
          <w:sz w:val="22"/>
          <w:szCs w:val="22"/>
        </w:rPr>
        <w:t xml:space="preserve"> remontu</w:t>
      </w:r>
      <w:r w:rsidRPr="003369E5">
        <w:rPr>
          <w:kern w:val="1"/>
          <w:sz w:val="22"/>
          <w:szCs w:val="22"/>
        </w:rPr>
        <w:t>, że odpowiadają dokumentacji techniczno-ruchowej/instrukcji użytkowania oraz poświadczeniu zgodności w karcie ewidencyjnej.</w:t>
      </w:r>
    </w:p>
    <w:p w14:paraId="243DD5A6" w14:textId="77777777" w:rsidR="001D5726" w:rsidRDefault="001D5726" w:rsidP="00321E07">
      <w:pPr>
        <w:numPr>
          <w:ilvl w:val="3"/>
          <w:numId w:val="6"/>
        </w:numPr>
        <w:spacing w:before="60" w:after="60"/>
        <w:ind w:left="425" w:hanging="357"/>
        <w:jc w:val="both"/>
        <w:rPr>
          <w:kern w:val="1"/>
          <w:sz w:val="22"/>
          <w:szCs w:val="22"/>
        </w:rPr>
      </w:pPr>
      <w:r w:rsidRPr="003369E5">
        <w:rPr>
          <w:kern w:val="1"/>
          <w:sz w:val="22"/>
          <w:szCs w:val="22"/>
        </w:rPr>
        <w:t xml:space="preserve">Poza cennikami z cenami jednostkowymi  za wykonanie remontu podstawowego, Wykonawca załącza pozycje części zamiennych oraz czynności remontowych w zakresie zapewniającym Wykonawcy (w </w:t>
      </w:r>
      <w:r w:rsidRPr="003369E5">
        <w:rPr>
          <w:kern w:val="1"/>
          <w:sz w:val="22"/>
          <w:szCs w:val="22"/>
        </w:rPr>
        <w:lastRenderedPageBreak/>
        <w:t>jego ocenie) możliwość wykonania remontu rozszerzonego w odniesieniu do każdego zadania, na które została złożona oferta. W trakcie realizacji usługi/ oceny oferty w postępowaniu,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czynności nie są istotne i ich koszt uwzględniony został przez Wykonawcę w cenie remontu podstawowego.</w:t>
      </w: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D2EB5FB" w14:textId="77777777" w:rsidR="003369E5" w:rsidRDefault="003369E5" w:rsidP="003369E5">
      <w:pPr>
        <w:spacing w:before="60" w:after="60"/>
        <w:jc w:val="both"/>
        <w:rPr>
          <w:kern w:val="1"/>
          <w:sz w:val="22"/>
          <w:szCs w:val="22"/>
        </w:rPr>
      </w:pPr>
    </w:p>
    <w:p w14:paraId="67C4CEF8" w14:textId="6E96E4C3" w:rsidR="003369E5" w:rsidRPr="002C107E" w:rsidRDefault="003369E5" w:rsidP="003369E5">
      <w:pPr>
        <w:jc w:val="right"/>
        <w:rPr>
          <w:b/>
          <w:sz w:val="22"/>
          <w:szCs w:val="22"/>
        </w:rPr>
      </w:pPr>
      <w:r w:rsidRPr="002C107E">
        <w:rPr>
          <w:b/>
          <w:sz w:val="22"/>
          <w:szCs w:val="22"/>
        </w:rPr>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06979E27" w14:textId="77777777" w:rsidR="003369E5" w:rsidRPr="003A171F" w:rsidRDefault="003369E5" w:rsidP="00C83AC5">
      <w:pPr>
        <w:ind w:left="360"/>
        <w:jc w:val="center"/>
        <w:rPr>
          <w:b/>
          <w:sz w:val="18"/>
          <w:szCs w:val="18"/>
        </w:rPr>
      </w:pPr>
    </w:p>
    <w:p w14:paraId="13304A07" w14:textId="742E3A88" w:rsidR="00C83AC5" w:rsidRDefault="003369E5" w:rsidP="00C83AC5">
      <w:pPr>
        <w:jc w:val="both"/>
        <w:rPr>
          <w:i/>
          <w:iCs/>
          <w:color w:val="0070C0"/>
          <w:sz w:val="22"/>
          <w:szCs w:val="22"/>
        </w:rPr>
      </w:pPr>
      <w:r w:rsidRPr="003A171F">
        <w:rPr>
          <w:b/>
          <w:bCs/>
          <w:i/>
          <w:iCs/>
          <w:color w:val="0070C0"/>
          <w:sz w:val="22"/>
          <w:szCs w:val="22"/>
        </w:rPr>
        <w:t>UWAGA KP</w:t>
      </w:r>
      <w:r w:rsidRPr="003A171F">
        <w:rPr>
          <w:i/>
          <w:iCs/>
          <w:color w:val="0070C0"/>
          <w:sz w:val="22"/>
          <w:szCs w:val="22"/>
        </w:rPr>
        <w:t xml:space="preserve">: </w:t>
      </w:r>
      <w:r w:rsidR="00C83AC5" w:rsidRPr="003A171F">
        <w:rPr>
          <w:i/>
          <w:iCs/>
          <w:color w:val="0070C0"/>
          <w:sz w:val="22"/>
          <w:szCs w:val="22"/>
        </w:rPr>
        <w:t xml:space="preserve">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 </w:t>
      </w:r>
    </w:p>
    <w:p w14:paraId="1164C44F" w14:textId="77777777" w:rsidR="003A171F" w:rsidRPr="003A171F" w:rsidRDefault="003A171F" w:rsidP="00C83AC5">
      <w:pPr>
        <w:jc w:val="both"/>
        <w:rPr>
          <w:i/>
          <w:iCs/>
          <w:color w:val="0070C0"/>
          <w:sz w:val="12"/>
          <w:szCs w:val="12"/>
        </w:rPr>
      </w:pPr>
    </w:p>
    <w:p w14:paraId="3E94BAD2" w14:textId="77777777" w:rsidR="00C83AC5" w:rsidRPr="003A171F" w:rsidRDefault="00C83AC5" w:rsidP="00321E07">
      <w:pPr>
        <w:pStyle w:val="Akapitzlist"/>
        <w:numPr>
          <w:ilvl w:val="3"/>
          <w:numId w:val="63"/>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CFE0AE" w14:textId="77777777" w:rsidR="00C83AC5" w:rsidRPr="003A171F" w:rsidRDefault="00C83AC5" w:rsidP="00321E07">
      <w:pPr>
        <w:pStyle w:val="Akapitzlist"/>
        <w:numPr>
          <w:ilvl w:val="3"/>
          <w:numId w:val="63"/>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3EB5D9C" w14:textId="77777777" w:rsidR="00C83AC5" w:rsidRPr="003A171F" w:rsidRDefault="00C83AC5" w:rsidP="00321E07">
      <w:pPr>
        <w:pStyle w:val="Akapitzlist"/>
        <w:numPr>
          <w:ilvl w:val="3"/>
          <w:numId w:val="63"/>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51F30EEB" w14:textId="6C6BCC2C" w:rsidR="00C83AC5" w:rsidRPr="003A171F" w:rsidRDefault="00C83AC5" w:rsidP="00321E07">
      <w:pPr>
        <w:pStyle w:val="Akapitzlist"/>
        <w:numPr>
          <w:ilvl w:val="3"/>
          <w:numId w:val="63"/>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3A171F" w:rsidRDefault="00C83AC5" w:rsidP="00321E07">
      <w:pPr>
        <w:pStyle w:val="Akapitzlist"/>
        <w:numPr>
          <w:ilvl w:val="3"/>
          <w:numId w:val="63"/>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58685DDC" w14:textId="77777777" w:rsidR="00C83AC5" w:rsidRPr="003A171F" w:rsidRDefault="00C83AC5" w:rsidP="00321E07">
      <w:pPr>
        <w:pStyle w:val="Akapitzlist"/>
        <w:numPr>
          <w:ilvl w:val="3"/>
          <w:numId w:val="63"/>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6E5985D" w14:textId="77777777" w:rsidR="00C83AC5" w:rsidRPr="003A171F" w:rsidRDefault="00C83AC5" w:rsidP="00321E07">
      <w:pPr>
        <w:pStyle w:val="Akapitzlist"/>
        <w:numPr>
          <w:ilvl w:val="0"/>
          <w:numId w:val="64"/>
        </w:numPr>
        <w:ind w:left="714" w:hanging="357"/>
        <w:contextualSpacing/>
        <w:jc w:val="both"/>
        <w:rPr>
          <w:sz w:val="22"/>
          <w:szCs w:val="22"/>
        </w:rPr>
      </w:pPr>
      <w:r w:rsidRPr="003A171F">
        <w:rPr>
          <w:sz w:val="22"/>
          <w:szCs w:val="22"/>
        </w:rPr>
        <w:t>budowa przeciwwybuchowa,</w:t>
      </w:r>
    </w:p>
    <w:p w14:paraId="211300A7" w14:textId="77777777" w:rsidR="00C83AC5" w:rsidRPr="003A171F" w:rsidRDefault="00C83AC5" w:rsidP="00321E07">
      <w:pPr>
        <w:pStyle w:val="Akapitzlist"/>
        <w:numPr>
          <w:ilvl w:val="0"/>
          <w:numId w:val="64"/>
        </w:numPr>
        <w:ind w:left="714" w:hanging="357"/>
        <w:contextualSpacing/>
        <w:jc w:val="both"/>
        <w:rPr>
          <w:sz w:val="22"/>
          <w:szCs w:val="22"/>
        </w:rPr>
      </w:pPr>
      <w:r w:rsidRPr="003A171F">
        <w:rPr>
          <w:sz w:val="22"/>
          <w:szCs w:val="22"/>
        </w:rPr>
        <w:t>grupa, kategoria I M1,</w:t>
      </w:r>
    </w:p>
    <w:p w14:paraId="710CCA7A" w14:textId="77777777" w:rsidR="00C83AC5" w:rsidRPr="003A171F" w:rsidRDefault="00C83AC5" w:rsidP="00321E07">
      <w:pPr>
        <w:pStyle w:val="Akapitzlist"/>
        <w:numPr>
          <w:ilvl w:val="0"/>
          <w:numId w:val="64"/>
        </w:numPr>
        <w:ind w:left="714" w:hanging="357"/>
        <w:contextualSpacing/>
        <w:jc w:val="both"/>
        <w:rPr>
          <w:sz w:val="22"/>
          <w:szCs w:val="22"/>
        </w:rPr>
      </w:pPr>
      <w:r w:rsidRPr="003A171F">
        <w:rPr>
          <w:sz w:val="22"/>
          <w:szCs w:val="22"/>
        </w:rPr>
        <w:t xml:space="preserve">częstotliwość pracy 13,56 MHz, </w:t>
      </w:r>
    </w:p>
    <w:p w14:paraId="12C092EC" w14:textId="77777777" w:rsidR="00C83AC5" w:rsidRPr="003A171F" w:rsidRDefault="00C83AC5" w:rsidP="00321E07">
      <w:pPr>
        <w:pStyle w:val="Akapitzlist"/>
        <w:numPr>
          <w:ilvl w:val="0"/>
          <w:numId w:val="64"/>
        </w:numPr>
        <w:ind w:left="714" w:hanging="357"/>
        <w:contextualSpacing/>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00D13118" w14:textId="77777777" w:rsidR="00C83AC5" w:rsidRPr="003A171F" w:rsidRDefault="00C83AC5" w:rsidP="00321E07">
      <w:pPr>
        <w:pStyle w:val="Akapitzlist"/>
        <w:numPr>
          <w:ilvl w:val="0"/>
          <w:numId w:val="64"/>
        </w:numPr>
        <w:ind w:left="714" w:hanging="357"/>
        <w:contextualSpacing/>
        <w:jc w:val="both"/>
        <w:rPr>
          <w:sz w:val="22"/>
          <w:szCs w:val="22"/>
        </w:rPr>
      </w:pPr>
      <w:r w:rsidRPr="003A171F">
        <w:rPr>
          <w:sz w:val="22"/>
          <w:szCs w:val="22"/>
        </w:rPr>
        <w:t>temperatura robocza pracy od -10°C do +40 °C,</w:t>
      </w:r>
    </w:p>
    <w:p w14:paraId="74551286" w14:textId="77777777" w:rsidR="00C83AC5" w:rsidRPr="003A171F" w:rsidRDefault="00C83AC5" w:rsidP="00321E07">
      <w:pPr>
        <w:pStyle w:val="Akapitzlist"/>
        <w:numPr>
          <w:ilvl w:val="0"/>
          <w:numId w:val="64"/>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7EB49058" w14:textId="7E84AF76" w:rsidR="00C83AC5" w:rsidRPr="003A171F" w:rsidRDefault="00C83AC5" w:rsidP="00321E07">
      <w:pPr>
        <w:pStyle w:val="Akapitzlist"/>
        <w:numPr>
          <w:ilvl w:val="0"/>
          <w:numId w:val="64"/>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70127A79" w14:textId="77777777" w:rsidR="00C83AC5" w:rsidRPr="003A171F" w:rsidRDefault="00C83AC5" w:rsidP="00C83AC5">
      <w:pPr>
        <w:contextualSpacing/>
        <w:jc w:val="both"/>
        <w:rPr>
          <w:sz w:val="18"/>
          <w:szCs w:val="18"/>
        </w:rPr>
      </w:pPr>
    </w:p>
    <w:p w14:paraId="0FF17390" w14:textId="77777777" w:rsidR="00C83AC5" w:rsidRPr="00842E3C" w:rsidRDefault="00C83AC5" w:rsidP="00C83AC5">
      <w:pPr>
        <w:jc w:val="center"/>
        <w:rPr>
          <w:b/>
        </w:rPr>
      </w:pPr>
      <w:r w:rsidRPr="00842E3C">
        <w:rPr>
          <w:b/>
        </w:rPr>
        <w:t>WYMIARY KONTRUKCJI UMOŻLIWIAJĄCE MONTAŻ</w:t>
      </w:r>
    </w:p>
    <w:p w14:paraId="3CEB1BAD"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0C02B1">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0C02B1">
            <w:pPr>
              <w:jc w:val="center"/>
              <w:rPr>
                <w:b/>
                <w:bCs/>
                <w:color w:val="000000"/>
              </w:rPr>
            </w:pPr>
          </w:p>
        </w:tc>
      </w:tr>
      <w:tr w:rsidR="00C83AC5" w:rsidRPr="00C30B10" w14:paraId="667F415E" w14:textId="77777777" w:rsidTr="000C02B1">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3A171F" w:rsidRDefault="00C83AC5" w:rsidP="000C02B1">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1050E8C1" w14:textId="77777777" w:rsidR="00C83AC5" w:rsidRPr="003A171F" w:rsidRDefault="00C83AC5" w:rsidP="00321E07">
            <w:pPr>
              <w:pStyle w:val="Akapitzlist"/>
              <w:numPr>
                <w:ilvl w:val="0"/>
                <w:numId w:val="65"/>
              </w:numPr>
              <w:ind w:left="497" w:hanging="284"/>
              <w:contextualSpacing/>
              <w:jc w:val="both"/>
              <w:rPr>
                <w:sz w:val="22"/>
                <w:szCs w:val="22"/>
              </w:rPr>
            </w:pPr>
            <w:r w:rsidRPr="003A171F">
              <w:rPr>
                <w:sz w:val="22"/>
                <w:szCs w:val="22"/>
              </w:rPr>
              <w:t>TRID-02/A- klejony</w:t>
            </w:r>
          </w:p>
          <w:p w14:paraId="0AFDE6B2" w14:textId="77777777" w:rsidR="00C83AC5" w:rsidRPr="003A171F" w:rsidRDefault="00C83AC5" w:rsidP="00321E07">
            <w:pPr>
              <w:pStyle w:val="Akapitzlist"/>
              <w:numPr>
                <w:ilvl w:val="0"/>
                <w:numId w:val="65"/>
              </w:numPr>
              <w:ind w:left="497" w:hanging="284"/>
              <w:contextualSpacing/>
              <w:jc w:val="both"/>
              <w:rPr>
                <w:sz w:val="22"/>
                <w:szCs w:val="22"/>
              </w:rPr>
            </w:pPr>
            <w:r w:rsidRPr="003A171F">
              <w:rPr>
                <w:sz w:val="22"/>
                <w:szCs w:val="22"/>
              </w:rPr>
              <w:t>TRID-02/B - klejony</w:t>
            </w:r>
          </w:p>
          <w:p w14:paraId="4987DF14" w14:textId="77777777" w:rsidR="00C83AC5" w:rsidRPr="003A171F" w:rsidRDefault="00C83AC5" w:rsidP="00321E07">
            <w:pPr>
              <w:pStyle w:val="Akapitzlist"/>
              <w:numPr>
                <w:ilvl w:val="0"/>
                <w:numId w:val="65"/>
              </w:numPr>
              <w:ind w:left="497" w:hanging="284"/>
              <w:contextualSpacing/>
              <w:jc w:val="both"/>
              <w:rPr>
                <w:sz w:val="22"/>
                <w:szCs w:val="22"/>
              </w:rPr>
            </w:pPr>
            <w:r w:rsidRPr="003A171F">
              <w:rPr>
                <w:sz w:val="22"/>
                <w:szCs w:val="22"/>
              </w:rPr>
              <w:t>TRID-02/C - klejony</w:t>
            </w:r>
          </w:p>
          <w:p w14:paraId="7C85E6BE" w14:textId="77777777" w:rsidR="00C83AC5" w:rsidRPr="003A171F" w:rsidRDefault="00C83AC5" w:rsidP="00321E07">
            <w:pPr>
              <w:pStyle w:val="Akapitzlist"/>
              <w:numPr>
                <w:ilvl w:val="0"/>
                <w:numId w:val="65"/>
              </w:numPr>
              <w:ind w:left="497" w:hanging="284"/>
              <w:contextualSpacing/>
              <w:jc w:val="both"/>
              <w:rPr>
                <w:sz w:val="22"/>
                <w:szCs w:val="22"/>
              </w:rPr>
            </w:pPr>
            <w:r w:rsidRPr="003A171F">
              <w:rPr>
                <w:sz w:val="22"/>
                <w:szCs w:val="22"/>
              </w:rPr>
              <w:t>TRID-02/D - klejony</w:t>
            </w:r>
          </w:p>
          <w:p w14:paraId="37F1F71E" w14:textId="77777777" w:rsidR="00C83AC5" w:rsidRPr="003A171F" w:rsidRDefault="00C83AC5" w:rsidP="00321E07">
            <w:pPr>
              <w:pStyle w:val="Akapitzlist"/>
              <w:numPr>
                <w:ilvl w:val="0"/>
                <w:numId w:val="65"/>
              </w:numPr>
              <w:ind w:left="497" w:hanging="284"/>
              <w:contextualSpacing/>
              <w:jc w:val="both"/>
              <w:rPr>
                <w:sz w:val="22"/>
                <w:szCs w:val="22"/>
              </w:rPr>
            </w:pPr>
            <w:r w:rsidRPr="003A171F">
              <w:rPr>
                <w:sz w:val="22"/>
                <w:szCs w:val="22"/>
              </w:rPr>
              <w:t>TRID-02/E - klejony</w:t>
            </w:r>
          </w:p>
          <w:p w14:paraId="58A2098C" w14:textId="77777777" w:rsidR="00C83AC5" w:rsidRPr="003A171F" w:rsidRDefault="00C83AC5" w:rsidP="00321E07">
            <w:pPr>
              <w:pStyle w:val="Akapitzlist"/>
              <w:numPr>
                <w:ilvl w:val="0"/>
                <w:numId w:val="65"/>
              </w:numPr>
              <w:ind w:left="497" w:hanging="284"/>
              <w:contextualSpacing/>
              <w:jc w:val="both"/>
              <w:rPr>
                <w:sz w:val="22"/>
                <w:szCs w:val="22"/>
              </w:rPr>
            </w:pPr>
            <w:r w:rsidRPr="003A171F">
              <w:rPr>
                <w:sz w:val="22"/>
                <w:szCs w:val="22"/>
              </w:rPr>
              <w:t>TRID-02/F - klejony</w:t>
            </w:r>
          </w:p>
          <w:p w14:paraId="5B551CEB" w14:textId="77777777" w:rsidR="00C83AC5" w:rsidRPr="003A171F" w:rsidRDefault="00C83AC5" w:rsidP="00321E07">
            <w:pPr>
              <w:pStyle w:val="Akapitzlist"/>
              <w:numPr>
                <w:ilvl w:val="0"/>
                <w:numId w:val="65"/>
              </w:numPr>
              <w:ind w:left="497" w:hanging="284"/>
              <w:contextualSpacing/>
              <w:jc w:val="both"/>
              <w:rPr>
                <w:sz w:val="22"/>
                <w:szCs w:val="22"/>
              </w:rPr>
            </w:pPr>
            <w:r w:rsidRPr="003A171F">
              <w:rPr>
                <w:sz w:val="22"/>
                <w:szCs w:val="22"/>
              </w:rPr>
              <w:t>TRID-02/H - spawany</w:t>
            </w:r>
          </w:p>
          <w:p w14:paraId="6B435423" w14:textId="77777777" w:rsidR="00C83AC5" w:rsidRPr="003A171F" w:rsidRDefault="00C83AC5" w:rsidP="00321E07">
            <w:pPr>
              <w:pStyle w:val="Akapitzlist"/>
              <w:numPr>
                <w:ilvl w:val="0"/>
                <w:numId w:val="65"/>
              </w:numPr>
              <w:ind w:left="497" w:hanging="284"/>
              <w:contextualSpacing/>
              <w:jc w:val="both"/>
              <w:rPr>
                <w:sz w:val="22"/>
                <w:szCs w:val="22"/>
              </w:rPr>
            </w:pPr>
            <w:r w:rsidRPr="003A171F">
              <w:rPr>
                <w:sz w:val="22"/>
                <w:szCs w:val="22"/>
              </w:rPr>
              <w:t>TRID-02/K - opaskowy</w:t>
            </w:r>
          </w:p>
          <w:p w14:paraId="10FFAAB8" w14:textId="77777777" w:rsidR="00C83AC5" w:rsidRPr="003A171F" w:rsidRDefault="00C83AC5" w:rsidP="00321E07">
            <w:pPr>
              <w:pStyle w:val="Akapitzlist"/>
              <w:numPr>
                <w:ilvl w:val="0"/>
                <w:numId w:val="65"/>
              </w:numPr>
              <w:ind w:left="497" w:hanging="284"/>
              <w:contextualSpacing/>
              <w:jc w:val="both"/>
              <w:rPr>
                <w:sz w:val="22"/>
                <w:szCs w:val="22"/>
              </w:rPr>
            </w:pPr>
            <w:r w:rsidRPr="003A171F">
              <w:rPr>
                <w:sz w:val="22"/>
                <w:szCs w:val="22"/>
              </w:rPr>
              <w:t>TRID-02/L - opaskowy</w:t>
            </w:r>
          </w:p>
          <w:p w14:paraId="3B450CD1" w14:textId="77777777" w:rsidR="00C83AC5" w:rsidRPr="003A171F" w:rsidRDefault="00C83AC5" w:rsidP="00321E07">
            <w:pPr>
              <w:pStyle w:val="Akapitzlist"/>
              <w:numPr>
                <w:ilvl w:val="0"/>
                <w:numId w:val="65"/>
              </w:numPr>
              <w:ind w:left="497" w:hanging="284"/>
              <w:contextualSpacing/>
              <w:jc w:val="both"/>
              <w:rPr>
                <w:sz w:val="22"/>
                <w:szCs w:val="22"/>
              </w:rPr>
            </w:pPr>
            <w:r w:rsidRPr="003A171F">
              <w:rPr>
                <w:sz w:val="22"/>
                <w:szCs w:val="22"/>
              </w:rPr>
              <w:t>TRID-02/L1 – opaskowy</w:t>
            </w:r>
          </w:p>
          <w:p w14:paraId="63097BB3" w14:textId="77777777" w:rsidR="00C83AC5" w:rsidRPr="003A171F" w:rsidRDefault="00C83AC5" w:rsidP="00321E07">
            <w:pPr>
              <w:pStyle w:val="Akapitzlist"/>
              <w:numPr>
                <w:ilvl w:val="0"/>
                <w:numId w:val="65"/>
              </w:numPr>
              <w:ind w:left="497" w:hanging="284"/>
              <w:contextualSpacing/>
              <w:jc w:val="both"/>
              <w:rPr>
                <w:sz w:val="22"/>
                <w:szCs w:val="22"/>
              </w:rPr>
            </w:pPr>
            <w:r w:rsidRPr="003A171F">
              <w:rPr>
                <w:sz w:val="22"/>
                <w:szCs w:val="22"/>
              </w:rPr>
              <w:t>TRID-02/L2 - opaskowy</w:t>
            </w:r>
          </w:p>
          <w:p w14:paraId="7DDB70B1" w14:textId="77777777" w:rsidR="00C83AC5" w:rsidRPr="00842E3C" w:rsidRDefault="00C83AC5" w:rsidP="00321E07">
            <w:pPr>
              <w:pStyle w:val="Akapitzlist"/>
              <w:numPr>
                <w:ilvl w:val="0"/>
                <w:numId w:val="65"/>
              </w:numPr>
              <w:ind w:left="497" w:hanging="284"/>
              <w:contextualSpacing/>
              <w:jc w:val="both"/>
              <w:rPr>
                <w:sz w:val="20"/>
                <w:szCs w:val="20"/>
              </w:rPr>
            </w:pPr>
            <w:r w:rsidRPr="003A171F">
              <w:rPr>
                <w:sz w:val="22"/>
                <w:szCs w:val="22"/>
              </w:rPr>
              <w:t>TRID-02/M - klejony</w:t>
            </w:r>
          </w:p>
        </w:tc>
      </w:tr>
    </w:tbl>
    <w:p w14:paraId="3AFB91C9" w14:textId="77777777" w:rsidR="00C83AC5" w:rsidRPr="003A171F" w:rsidRDefault="00C83AC5" w:rsidP="00C83AC5">
      <w:pPr>
        <w:rPr>
          <w:b/>
          <w:bCs/>
        </w:rPr>
      </w:pPr>
      <w:r w:rsidRPr="00842E3C">
        <w:rPr>
          <w:b/>
        </w:rPr>
        <w:br w:type="page"/>
      </w:r>
      <w:bookmarkStart w:id="68" w:name="_Hlk41388241"/>
      <w:r w:rsidRPr="003A171F">
        <w:rPr>
          <w:b/>
          <w:bCs/>
        </w:rPr>
        <w:lastRenderedPageBreak/>
        <w:t>Wzór A</w:t>
      </w:r>
    </w:p>
    <w:p w14:paraId="60148F4E" w14:textId="77777777" w:rsidR="00C83AC5" w:rsidRPr="003A171F" w:rsidRDefault="00C83AC5" w:rsidP="00C83AC5">
      <w:pPr>
        <w:rPr>
          <w:b/>
          <w:bCs/>
        </w:rPr>
      </w:pPr>
      <w:r w:rsidRPr="003A171F">
        <w:rPr>
          <w:b/>
          <w:bCs/>
        </w:rPr>
        <w:t>(TRID-02/A)</w:t>
      </w:r>
    </w:p>
    <w:p w14:paraId="0FCA8186" w14:textId="77777777" w:rsidR="00C83AC5" w:rsidRPr="008C7AB7" w:rsidRDefault="00C83AC5" w:rsidP="00C83AC5">
      <w:pPr>
        <w:jc w:val="center"/>
        <w:rPr>
          <w:rFonts w:ascii="Arial" w:hAnsi="Arial" w:cs="Arial"/>
          <w:b/>
          <w:bCs/>
        </w:rPr>
      </w:pPr>
      <w:bookmarkStart w:id="69" w:name="_Hlk41388193"/>
      <w:r w:rsidRPr="008C7AB7">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9"/>
    </w:p>
    <w:bookmarkEnd w:id="68"/>
    <w:p w14:paraId="66D7B184" w14:textId="77777777" w:rsidR="00C83AC5" w:rsidRPr="003A171F" w:rsidRDefault="00C83AC5" w:rsidP="00C83AC5">
      <w:pPr>
        <w:tabs>
          <w:tab w:val="left" w:pos="142"/>
          <w:tab w:val="left" w:pos="180"/>
        </w:tabs>
        <w:rPr>
          <w:b/>
          <w:sz w:val="22"/>
          <w:szCs w:val="22"/>
        </w:rPr>
      </w:pPr>
    </w:p>
    <w:p w14:paraId="7BC20BDC" w14:textId="77777777" w:rsidR="00C83AC5" w:rsidRPr="003A171F" w:rsidRDefault="00C83AC5" w:rsidP="00C83AC5">
      <w:pPr>
        <w:rPr>
          <w:b/>
          <w:bCs/>
        </w:rPr>
      </w:pPr>
      <w:r w:rsidRPr="003A171F">
        <w:rPr>
          <w:b/>
          <w:bCs/>
        </w:rPr>
        <w:t>Wzór B</w:t>
      </w:r>
    </w:p>
    <w:p w14:paraId="5E4E013D" w14:textId="77777777" w:rsidR="00C83AC5" w:rsidRPr="003A171F" w:rsidRDefault="00C83AC5" w:rsidP="00C83AC5">
      <w:pPr>
        <w:jc w:val="both"/>
        <w:rPr>
          <w:b/>
          <w:bCs/>
        </w:rPr>
      </w:pPr>
      <w:r w:rsidRPr="003A171F">
        <w:rPr>
          <w:b/>
          <w:bCs/>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3A171F" w:rsidRDefault="00C83AC5" w:rsidP="00C83AC5">
      <w:pPr>
        <w:rPr>
          <w:b/>
          <w:bCs/>
        </w:rPr>
      </w:pPr>
      <w:r w:rsidRPr="003A171F">
        <w:rPr>
          <w:b/>
          <w:bCs/>
        </w:rPr>
        <w:lastRenderedPageBreak/>
        <w:t>Wzór C</w:t>
      </w:r>
    </w:p>
    <w:p w14:paraId="1C810885" w14:textId="77777777" w:rsidR="00C83AC5" w:rsidRPr="003A171F" w:rsidRDefault="00C83AC5" w:rsidP="00C83AC5">
      <w:pPr>
        <w:rPr>
          <w:b/>
          <w:bCs/>
        </w:rPr>
      </w:pPr>
      <w:r w:rsidRPr="003A171F">
        <w:rPr>
          <w:b/>
          <w:bCs/>
        </w:rPr>
        <w:t>(TRID-02/C)</w:t>
      </w:r>
    </w:p>
    <w:p w14:paraId="1D30A585" w14:textId="77777777" w:rsidR="00C83AC5" w:rsidRPr="003A171F" w:rsidRDefault="00C83AC5" w:rsidP="00C83AC5">
      <w:pPr>
        <w:jc w:val="center"/>
        <w:rPr>
          <w:b/>
          <w:bCs/>
        </w:rPr>
      </w:pPr>
      <w:r w:rsidRPr="003A171F">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3A171F" w:rsidRDefault="00C83AC5" w:rsidP="00C83AC5">
      <w:pPr>
        <w:rPr>
          <w:b/>
          <w:bCs/>
        </w:rPr>
      </w:pPr>
      <w:r w:rsidRPr="003A171F">
        <w:rPr>
          <w:b/>
          <w:bCs/>
        </w:rPr>
        <w:t>Wzór D</w:t>
      </w:r>
    </w:p>
    <w:p w14:paraId="47DF205A" w14:textId="39FF2030" w:rsidR="00544552" w:rsidRPr="003A171F" w:rsidRDefault="00C83AC5">
      <w:pPr>
        <w:rPr>
          <w:b/>
          <w:bCs/>
        </w:rPr>
      </w:pPr>
      <w:r w:rsidRPr="003A171F">
        <w:rPr>
          <w:b/>
          <w:bCs/>
        </w:rPr>
        <w:t>(TRID-02/D)</w:t>
      </w:r>
    </w:p>
    <w:p w14:paraId="3746766C" w14:textId="7FBAEED4" w:rsidR="00C83AC5" w:rsidRPr="008C7AB7" w:rsidRDefault="00C83AC5" w:rsidP="00C83AC5">
      <w:pPr>
        <w:jc w:val="center"/>
        <w:rPr>
          <w:rFonts w:ascii="Arial" w:hAnsi="Arial" w:cs="Arial"/>
          <w:b/>
          <w:bCs/>
        </w:rPr>
      </w:pPr>
      <w:r w:rsidRPr="008C7AB7">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482FC27B" w14:textId="77777777" w:rsidR="00544552" w:rsidRDefault="00544552">
      <w:pPr>
        <w:rPr>
          <w:rFonts w:ascii="Arial" w:hAnsi="Arial" w:cs="Arial"/>
          <w:b/>
          <w:bCs/>
        </w:rPr>
      </w:pPr>
      <w:r>
        <w:rPr>
          <w:rFonts w:ascii="Arial" w:hAnsi="Arial" w:cs="Arial"/>
          <w:b/>
          <w:bCs/>
        </w:rPr>
        <w:br w:type="page"/>
      </w:r>
    </w:p>
    <w:p w14:paraId="39121932" w14:textId="05DB4697" w:rsidR="00C83AC5" w:rsidRPr="003A171F" w:rsidRDefault="00C83AC5" w:rsidP="00C83AC5">
      <w:pPr>
        <w:tabs>
          <w:tab w:val="right" w:leader="dot" w:pos="10010"/>
        </w:tabs>
        <w:rPr>
          <w:b/>
          <w:bCs/>
        </w:rPr>
      </w:pPr>
      <w:r w:rsidRPr="003A171F">
        <w:rPr>
          <w:b/>
          <w:bCs/>
        </w:rPr>
        <w:lastRenderedPageBreak/>
        <w:t>Wzór E</w:t>
      </w:r>
    </w:p>
    <w:p w14:paraId="065D6CDB" w14:textId="0694BB7E" w:rsidR="00C83AC5" w:rsidRPr="003A171F" w:rsidRDefault="00C83AC5" w:rsidP="00C83AC5">
      <w:pPr>
        <w:rPr>
          <w:b/>
          <w:bCs/>
        </w:rPr>
      </w:pPr>
      <w:r w:rsidRPr="003A171F">
        <w:rPr>
          <w:b/>
          <w:bCs/>
        </w:rPr>
        <w:t>(TRID-02/E)</w:t>
      </w:r>
    </w:p>
    <w:p w14:paraId="4925D14B" w14:textId="7D2E63CB" w:rsidR="00C83AC5" w:rsidRDefault="00C83AC5" w:rsidP="00C83AC5">
      <w:pPr>
        <w:rPr>
          <w:rFonts w:ascii="Arial" w:hAnsi="Arial" w:cs="Arial"/>
          <w:b/>
          <w:bCs/>
        </w:rPr>
      </w:pPr>
    </w:p>
    <w:p w14:paraId="77B7669E" w14:textId="784B3BC0"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7B968B0" w14:textId="77777777" w:rsidR="00C83AC5" w:rsidRPr="008C7AB7" w:rsidRDefault="00C83AC5" w:rsidP="00C83AC5">
      <w:pPr>
        <w:rPr>
          <w:sz w:val="22"/>
          <w:szCs w:val="22"/>
        </w:rPr>
      </w:pPr>
    </w:p>
    <w:p w14:paraId="7EF1F9FB" w14:textId="77777777" w:rsidR="00C83AC5" w:rsidRPr="008C7AB7" w:rsidRDefault="00C83AC5" w:rsidP="00C83AC5">
      <w:pPr>
        <w:rPr>
          <w:sz w:val="22"/>
          <w:szCs w:val="22"/>
        </w:rPr>
      </w:pPr>
    </w:p>
    <w:p w14:paraId="24100E6B" w14:textId="77777777" w:rsidR="00C83AC5" w:rsidRPr="008C7AB7" w:rsidRDefault="00C83AC5" w:rsidP="00C83AC5">
      <w:pPr>
        <w:rPr>
          <w:sz w:val="22"/>
          <w:szCs w:val="22"/>
        </w:rPr>
      </w:pPr>
    </w:p>
    <w:p w14:paraId="1705D8A5" w14:textId="77777777" w:rsidR="00C83AC5" w:rsidRPr="008C7AB7" w:rsidRDefault="00C83AC5" w:rsidP="00C83AC5">
      <w:pPr>
        <w:rPr>
          <w:sz w:val="22"/>
          <w:szCs w:val="22"/>
        </w:rPr>
      </w:pPr>
    </w:p>
    <w:p w14:paraId="617E22C2" w14:textId="77777777" w:rsidR="00544552" w:rsidRDefault="00544552" w:rsidP="00C83AC5">
      <w:pPr>
        <w:tabs>
          <w:tab w:val="right" w:leader="dot" w:pos="10010"/>
        </w:tabs>
        <w:rPr>
          <w:rFonts w:ascii="Arial" w:hAnsi="Arial" w:cs="Arial"/>
          <w:b/>
          <w:bCs/>
        </w:rPr>
      </w:pPr>
    </w:p>
    <w:p w14:paraId="3E13855A" w14:textId="77777777" w:rsidR="00544552" w:rsidRDefault="00544552" w:rsidP="00C83AC5">
      <w:pPr>
        <w:tabs>
          <w:tab w:val="right" w:leader="dot" w:pos="10010"/>
        </w:tabs>
        <w:rPr>
          <w:rFonts w:ascii="Arial" w:hAnsi="Arial" w:cs="Arial"/>
          <w:b/>
          <w:bCs/>
        </w:rPr>
      </w:pPr>
    </w:p>
    <w:p w14:paraId="3F98F1D2" w14:textId="77777777" w:rsidR="00544552" w:rsidRDefault="00544552" w:rsidP="00C83AC5">
      <w:pPr>
        <w:tabs>
          <w:tab w:val="right" w:leader="dot" w:pos="10010"/>
        </w:tabs>
        <w:rPr>
          <w:rFonts w:ascii="Arial" w:hAnsi="Arial" w:cs="Arial"/>
          <w:b/>
          <w:bCs/>
        </w:rPr>
      </w:pPr>
    </w:p>
    <w:p w14:paraId="5654E724" w14:textId="05301E11" w:rsidR="00C83AC5" w:rsidRPr="003A171F" w:rsidRDefault="00C83AC5" w:rsidP="00C83AC5">
      <w:pPr>
        <w:tabs>
          <w:tab w:val="right" w:leader="dot" w:pos="10010"/>
        </w:tabs>
        <w:rPr>
          <w:b/>
          <w:bCs/>
        </w:rPr>
      </w:pPr>
      <w:r w:rsidRPr="003A171F">
        <w:rPr>
          <w:b/>
          <w:bCs/>
        </w:rPr>
        <w:t>Wzór F</w:t>
      </w:r>
    </w:p>
    <w:p w14:paraId="12342892" w14:textId="77777777" w:rsidR="00C83AC5" w:rsidRPr="003A171F" w:rsidRDefault="00C83AC5" w:rsidP="00C83AC5">
      <w:pPr>
        <w:rPr>
          <w:b/>
          <w:bCs/>
        </w:rPr>
      </w:pPr>
      <w:r w:rsidRPr="003A171F">
        <w:rPr>
          <w:b/>
          <w:bCs/>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62F81FFD" w14:textId="77777777" w:rsidR="005B0B84" w:rsidRDefault="005B0B84" w:rsidP="005B0B84">
      <w:pPr>
        <w:rPr>
          <w:rFonts w:ascii="Arial" w:hAnsi="Arial" w:cs="Arial"/>
          <w:b/>
          <w:bCs/>
        </w:rPr>
      </w:pPr>
    </w:p>
    <w:p w14:paraId="0D5EE179" w14:textId="77777777" w:rsidR="005B0B84" w:rsidRDefault="005B0B84" w:rsidP="005B0B84">
      <w:pPr>
        <w:rPr>
          <w:rFonts w:ascii="Arial" w:hAnsi="Arial" w:cs="Arial"/>
          <w:b/>
          <w:bCs/>
        </w:rPr>
      </w:pPr>
    </w:p>
    <w:p w14:paraId="401D835B" w14:textId="63F01B94" w:rsidR="00C83AC5" w:rsidRPr="003A171F" w:rsidRDefault="00C83AC5" w:rsidP="005B0B84">
      <w:pPr>
        <w:rPr>
          <w:b/>
          <w:bCs/>
        </w:rPr>
      </w:pPr>
      <w:r w:rsidRPr="003A171F">
        <w:rPr>
          <w:b/>
          <w:bCs/>
        </w:rPr>
        <w:t>Wzór M</w:t>
      </w:r>
    </w:p>
    <w:p w14:paraId="4745019D" w14:textId="77777777" w:rsidR="00C83AC5" w:rsidRPr="003A171F" w:rsidRDefault="00C83AC5" w:rsidP="00C83AC5">
      <w:pPr>
        <w:tabs>
          <w:tab w:val="right" w:leader="dot" w:pos="10010"/>
        </w:tabs>
        <w:rPr>
          <w:b/>
          <w:bCs/>
        </w:rPr>
      </w:pPr>
      <w:r w:rsidRPr="003A171F">
        <w:rPr>
          <w:b/>
          <w:bCs/>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DC883C2" w14:textId="77777777" w:rsidR="00C83AC5" w:rsidRPr="008C7AB7" w:rsidRDefault="00C83AC5" w:rsidP="00C83AC5">
      <w:pPr>
        <w:tabs>
          <w:tab w:val="left" w:pos="1230"/>
        </w:tabs>
        <w:rPr>
          <w:sz w:val="22"/>
          <w:szCs w:val="22"/>
        </w:rPr>
      </w:pPr>
    </w:p>
    <w:p w14:paraId="1073B406" w14:textId="77777777" w:rsidR="00C83AC5" w:rsidRPr="008C7AB7" w:rsidRDefault="00C83AC5" w:rsidP="00C83AC5">
      <w:pPr>
        <w:tabs>
          <w:tab w:val="left" w:pos="1230"/>
        </w:tabs>
        <w:rPr>
          <w:sz w:val="22"/>
          <w:szCs w:val="22"/>
        </w:rPr>
      </w:pPr>
    </w:p>
    <w:p w14:paraId="41CDF81C" w14:textId="77777777" w:rsidR="00C83AC5" w:rsidRPr="008C7AB7" w:rsidRDefault="00C83AC5" w:rsidP="00C83AC5">
      <w:pPr>
        <w:tabs>
          <w:tab w:val="left" w:pos="1230"/>
        </w:tabs>
        <w:rPr>
          <w:sz w:val="22"/>
          <w:szCs w:val="22"/>
        </w:rPr>
      </w:pPr>
    </w:p>
    <w:p w14:paraId="15B43147" w14:textId="77777777" w:rsidR="00C83AC5" w:rsidRPr="008C7AB7" w:rsidRDefault="00C83AC5" w:rsidP="00C83AC5">
      <w:pPr>
        <w:tabs>
          <w:tab w:val="left" w:pos="1230"/>
        </w:tabs>
        <w:rPr>
          <w:sz w:val="22"/>
          <w:szCs w:val="22"/>
        </w:rPr>
      </w:pPr>
    </w:p>
    <w:p w14:paraId="3CD321DF" w14:textId="77777777" w:rsidR="00C83AC5" w:rsidRPr="008C7AB7" w:rsidRDefault="00C83AC5" w:rsidP="00C83AC5">
      <w:pPr>
        <w:tabs>
          <w:tab w:val="left" w:pos="1230"/>
        </w:tabs>
        <w:rPr>
          <w:sz w:val="22"/>
          <w:szCs w:val="22"/>
        </w:rPr>
      </w:pPr>
    </w:p>
    <w:p w14:paraId="0AC740E1" w14:textId="77777777" w:rsidR="00C83AC5" w:rsidRPr="008C7AB7" w:rsidRDefault="00C83AC5" w:rsidP="00C83AC5">
      <w:pPr>
        <w:tabs>
          <w:tab w:val="left" w:pos="1230"/>
        </w:tabs>
        <w:rPr>
          <w:sz w:val="22"/>
          <w:szCs w:val="22"/>
        </w:rPr>
      </w:pPr>
    </w:p>
    <w:p w14:paraId="1910BB8D" w14:textId="77777777" w:rsidR="00C83AC5" w:rsidRPr="008C7AB7" w:rsidRDefault="00C83AC5" w:rsidP="00C83AC5">
      <w:pPr>
        <w:tabs>
          <w:tab w:val="left" w:pos="1230"/>
        </w:tabs>
        <w:rPr>
          <w:sz w:val="22"/>
          <w:szCs w:val="22"/>
        </w:rPr>
      </w:pPr>
    </w:p>
    <w:p w14:paraId="31F7D276" w14:textId="77777777" w:rsidR="00C83AC5" w:rsidRPr="008C7AB7" w:rsidRDefault="00C83AC5" w:rsidP="00C83AC5">
      <w:pPr>
        <w:tabs>
          <w:tab w:val="left" w:pos="1230"/>
        </w:tabs>
        <w:rPr>
          <w:sz w:val="22"/>
          <w:szCs w:val="22"/>
        </w:rPr>
      </w:pPr>
    </w:p>
    <w:p w14:paraId="0B51C23A" w14:textId="77777777" w:rsidR="00C83AC5" w:rsidRPr="008C7AB7" w:rsidRDefault="00C83AC5" w:rsidP="00C83AC5">
      <w:pPr>
        <w:tabs>
          <w:tab w:val="left" w:pos="1230"/>
        </w:tabs>
        <w:rPr>
          <w:sz w:val="22"/>
          <w:szCs w:val="22"/>
        </w:rPr>
      </w:pPr>
    </w:p>
    <w:p w14:paraId="5A94D7E0" w14:textId="77777777" w:rsidR="00C83AC5" w:rsidRPr="008C7AB7" w:rsidRDefault="00C83AC5" w:rsidP="00C83AC5">
      <w:pPr>
        <w:tabs>
          <w:tab w:val="left" w:pos="1230"/>
        </w:tabs>
        <w:rPr>
          <w:sz w:val="22"/>
          <w:szCs w:val="22"/>
        </w:rPr>
      </w:pPr>
    </w:p>
    <w:p w14:paraId="1B2A9E0B" w14:textId="77777777" w:rsidR="00C83AC5" w:rsidRPr="008C7AB7" w:rsidRDefault="00C83AC5" w:rsidP="00C83AC5">
      <w:pPr>
        <w:tabs>
          <w:tab w:val="left" w:pos="1230"/>
        </w:tabs>
        <w:rPr>
          <w:sz w:val="22"/>
          <w:szCs w:val="22"/>
        </w:rPr>
      </w:pPr>
    </w:p>
    <w:p w14:paraId="4CFDD487" w14:textId="77777777" w:rsidR="00C83AC5" w:rsidRPr="008C7AB7" w:rsidRDefault="00C83AC5" w:rsidP="00C83AC5">
      <w:pPr>
        <w:tabs>
          <w:tab w:val="left" w:pos="1230"/>
        </w:tabs>
        <w:rPr>
          <w:sz w:val="22"/>
          <w:szCs w:val="22"/>
        </w:rPr>
      </w:pPr>
    </w:p>
    <w:p w14:paraId="40CF124A" w14:textId="77777777" w:rsidR="00C83AC5" w:rsidRPr="008C7AB7" w:rsidRDefault="00C83AC5" w:rsidP="00C83AC5">
      <w:pPr>
        <w:tabs>
          <w:tab w:val="left" w:pos="1230"/>
        </w:tabs>
        <w:rPr>
          <w:sz w:val="22"/>
          <w:szCs w:val="22"/>
        </w:rPr>
      </w:pPr>
    </w:p>
    <w:p w14:paraId="62FD7327" w14:textId="77777777" w:rsidR="00C83AC5" w:rsidRPr="008C7AB7" w:rsidRDefault="00C83AC5" w:rsidP="00C83AC5">
      <w:pPr>
        <w:tabs>
          <w:tab w:val="left" w:pos="1230"/>
        </w:tabs>
        <w:rPr>
          <w:sz w:val="22"/>
          <w:szCs w:val="22"/>
        </w:rPr>
      </w:pPr>
    </w:p>
    <w:p w14:paraId="303789F1" w14:textId="77777777" w:rsidR="00C83AC5" w:rsidRPr="008C7AB7" w:rsidRDefault="00C83AC5" w:rsidP="00C83AC5">
      <w:pPr>
        <w:tabs>
          <w:tab w:val="left" w:pos="1230"/>
        </w:tabs>
        <w:rPr>
          <w:sz w:val="22"/>
          <w:szCs w:val="22"/>
        </w:rPr>
      </w:pPr>
    </w:p>
    <w:p w14:paraId="5DB3B62B" w14:textId="77777777" w:rsidR="00C83AC5" w:rsidRPr="008C7AB7" w:rsidRDefault="00C83AC5" w:rsidP="00C83AC5">
      <w:pPr>
        <w:tabs>
          <w:tab w:val="left" w:pos="1230"/>
        </w:tabs>
        <w:rPr>
          <w:sz w:val="22"/>
          <w:szCs w:val="22"/>
        </w:rPr>
      </w:pPr>
    </w:p>
    <w:p w14:paraId="526084BC" w14:textId="77777777" w:rsidR="00C83AC5" w:rsidRPr="008C7AB7" w:rsidRDefault="00C83AC5" w:rsidP="00C83AC5">
      <w:pPr>
        <w:tabs>
          <w:tab w:val="left" w:pos="1230"/>
        </w:tabs>
        <w:rPr>
          <w:sz w:val="22"/>
          <w:szCs w:val="22"/>
        </w:rPr>
      </w:pPr>
    </w:p>
    <w:p w14:paraId="5BD0F677" w14:textId="77777777" w:rsidR="00C83AC5" w:rsidRPr="008C7AB7" w:rsidRDefault="00C83AC5" w:rsidP="00C83AC5">
      <w:pPr>
        <w:tabs>
          <w:tab w:val="left" w:pos="1230"/>
        </w:tabs>
        <w:rPr>
          <w:sz w:val="22"/>
          <w:szCs w:val="22"/>
        </w:rPr>
      </w:pPr>
    </w:p>
    <w:p w14:paraId="7A8C08B8" w14:textId="77777777" w:rsidR="00C83AC5" w:rsidRPr="008C7AB7" w:rsidRDefault="00C83AC5" w:rsidP="00C83AC5">
      <w:pPr>
        <w:tabs>
          <w:tab w:val="left" w:pos="1230"/>
        </w:tabs>
        <w:rPr>
          <w:sz w:val="22"/>
          <w:szCs w:val="22"/>
        </w:rPr>
      </w:pPr>
    </w:p>
    <w:p w14:paraId="693784B6" w14:textId="77777777" w:rsidR="00C83AC5" w:rsidRDefault="00C83AC5" w:rsidP="00C83AC5">
      <w:pPr>
        <w:tabs>
          <w:tab w:val="left" w:pos="1230"/>
        </w:tabs>
        <w:rPr>
          <w:sz w:val="22"/>
          <w:szCs w:val="22"/>
        </w:rPr>
      </w:pPr>
    </w:p>
    <w:p w14:paraId="11EB1C5A" w14:textId="77777777" w:rsidR="00C83AC5" w:rsidRPr="008C7AB7" w:rsidRDefault="00C83AC5" w:rsidP="00C83AC5">
      <w:pPr>
        <w:tabs>
          <w:tab w:val="left" w:pos="1230"/>
        </w:tabs>
        <w:rPr>
          <w:sz w:val="22"/>
          <w:szCs w:val="22"/>
        </w:rPr>
      </w:pPr>
    </w:p>
    <w:p w14:paraId="744275B7" w14:textId="77777777" w:rsidR="005B0B84" w:rsidRDefault="005B0B84" w:rsidP="00C83AC5">
      <w:pPr>
        <w:tabs>
          <w:tab w:val="right" w:leader="dot" w:pos="10010"/>
        </w:tabs>
        <w:rPr>
          <w:rFonts w:ascii="Arial" w:hAnsi="Arial" w:cs="Arial"/>
          <w:b/>
          <w:bCs/>
        </w:rPr>
      </w:pPr>
    </w:p>
    <w:p w14:paraId="1D13DCD3" w14:textId="77777777" w:rsidR="005B0B84" w:rsidRDefault="005B0B84" w:rsidP="00C83AC5">
      <w:pPr>
        <w:tabs>
          <w:tab w:val="right" w:leader="dot" w:pos="10010"/>
        </w:tabs>
        <w:rPr>
          <w:rFonts w:ascii="Arial" w:hAnsi="Arial" w:cs="Arial"/>
          <w:b/>
          <w:bCs/>
        </w:rPr>
      </w:pPr>
    </w:p>
    <w:p w14:paraId="30022DAC" w14:textId="77777777" w:rsidR="005B0B84" w:rsidRDefault="005B0B84" w:rsidP="00C83AC5">
      <w:pPr>
        <w:tabs>
          <w:tab w:val="right" w:leader="dot" w:pos="10010"/>
        </w:tabs>
        <w:rPr>
          <w:rFonts w:ascii="Arial" w:hAnsi="Arial" w:cs="Arial"/>
          <w:b/>
          <w:bCs/>
        </w:rPr>
      </w:pPr>
    </w:p>
    <w:p w14:paraId="0FE483F6" w14:textId="77777777" w:rsidR="005B0B84" w:rsidRDefault="005B0B84" w:rsidP="00C83AC5">
      <w:pPr>
        <w:tabs>
          <w:tab w:val="right" w:leader="dot" w:pos="10010"/>
        </w:tabs>
        <w:rPr>
          <w:rFonts w:ascii="Arial" w:hAnsi="Arial" w:cs="Arial"/>
          <w:b/>
          <w:bCs/>
        </w:rPr>
      </w:pPr>
    </w:p>
    <w:p w14:paraId="46709B75" w14:textId="77777777" w:rsidR="005B0B84" w:rsidRDefault="005B0B84" w:rsidP="00C83AC5">
      <w:pPr>
        <w:tabs>
          <w:tab w:val="right" w:leader="dot" w:pos="10010"/>
        </w:tabs>
        <w:rPr>
          <w:rFonts w:ascii="Arial" w:hAnsi="Arial" w:cs="Arial"/>
          <w:b/>
          <w:bCs/>
        </w:rPr>
      </w:pPr>
    </w:p>
    <w:p w14:paraId="0BA28480" w14:textId="77777777" w:rsidR="005B0B84" w:rsidRDefault="005B0B84" w:rsidP="00C83AC5">
      <w:pPr>
        <w:tabs>
          <w:tab w:val="right" w:leader="dot" w:pos="10010"/>
        </w:tabs>
        <w:rPr>
          <w:rFonts w:ascii="Arial" w:hAnsi="Arial" w:cs="Arial"/>
          <w:b/>
          <w:bCs/>
        </w:rPr>
      </w:pPr>
    </w:p>
    <w:p w14:paraId="4C0C800D" w14:textId="77777777" w:rsidR="005B0B84" w:rsidRDefault="005B0B84" w:rsidP="00C83AC5">
      <w:pPr>
        <w:tabs>
          <w:tab w:val="right" w:leader="dot" w:pos="10010"/>
        </w:tabs>
        <w:rPr>
          <w:rFonts w:ascii="Arial" w:hAnsi="Arial" w:cs="Arial"/>
          <w:b/>
          <w:bCs/>
        </w:rPr>
      </w:pPr>
    </w:p>
    <w:p w14:paraId="12F57829" w14:textId="77777777" w:rsidR="005B0B84" w:rsidRPr="003A171F" w:rsidRDefault="005B0B84" w:rsidP="00C83AC5">
      <w:pPr>
        <w:tabs>
          <w:tab w:val="right" w:leader="dot" w:pos="10010"/>
        </w:tabs>
        <w:rPr>
          <w:b/>
          <w:bCs/>
        </w:rPr>
      </w:pPr>
    </w:p>
    <w:p w14:paraId="03AB6132" w14:textId="16995242" w:rsidR="00C83AC5" w:rsidRPr="003A171F" w:rsidRDefault="00C83AC5" w:rsidP="00C83AC5">
      <w:pPr>
        <w:tabs>
          <w:tab w:val="right" w:leader="dot" w:pos="10010"/>
        </w:tabs>
        <w:rPr>
          <w:b/>
          <w:bCs/>
        </w:rPr>
      </w:pPr>
      <w:r w:rsidRPr="003A171F">
        <w:rPr>
          <w:b/>
          <w:bCs/>
        </w:rPr>
        <w:t>Wzór H</w:t>
      </w:r>
    </w:p>
    <w:p w14:paraId="60BC6CFD" w14:textId="77777777" w:rsidR="00C83AC5" w:rsidRPr="003A171F" w:rsidRDefault="00C83AC5" w:rsidP="00C83AC5">
      <w:pPr>
        <w:tabs>
          <w:tab w:val="right" w:leader="dot" w:pos="10010"/>
        </w:tabs>
        <w:rPr>
          <w:b/>
          <w:bCs/>
        </w:rPr>
      </w:pPr>
      <w:r w:rsidRPr="003A171F">
        <w:rPr>
          <w:b/>
          <w:bCs/>
        </w:rPr>
        <w:t>(TRID-02/H)</w:t>
      </w:r>
    </w:p>
    <w:p w14:paraId="37AE1E19" w14:textId="5D91D79B" w:rsidR="00C83AC5" w:rsidRDefault="00C83AC5" w:rsidP="00C83AC5">
      <w:pPr>
        <w:tabs>
          <w:tab w:val="right" w:leader="dot" w:pos="10010"/>
        </w:tabs>
        <w:rPr>
          <w:rFonts w:ascii="Arial" w:hAnsi="Arial" w:cs="Arial"/>
          <w:b/>
          <w:bCs/>
          <w:noProof/>
        </w:rPr>
      </w:pPr>
    </w:p>
    <w:p w14:paraId="3F092CE6" w14:textId="77777777" w:rsidR="005B0B84" w:rsidRPr="008C7AB7" w:rsidRDefault="005B0B84" w:rsidP="00C83AC5">
      <w:pPr>
        <w:tabs>
          <w:tab w:val="right" w:leader="dot" w:pos="10010"/>
        </w:tabs>
        <w:rPr>
          <w:rFonts w:ascii="Arial" w:hAnsi="Arial" w:cs="Arial"/>
          <w:b/>
          <w:bCs/>
        </w:rPr>
      </w:pPr>
    </w:p>
    <w:p w14:paraId="2DC5660C" w14:textId="77777777" w:rsidR="00C83AC5" w:rsidRPr="008C7AB7" w:rsidRDefault="00C83AC5" w:rsidP="00C83AC5">
      <w:pPr>
        <w:tabs>
          <w:tab w:val="right" w:leader="dot" w:pos="10010"/>
        </w:tabs>
        <w:rPr>
          <w:rFonts w:ascii="Arial" w:hAnsi="Arial" w:cs="Arial"/>
          <w:b/>
          <w:bCs/>
        </w:rPr>
      </w:pPr>
    </w:p>
    <w:p w14:paraId="08E8A059" w14:textId="77777777" w:rsidR="00C83AC5" w:rsidRPr="008C7AB7" w:rsidRDefault="00C83AC5" w:rsidP="00C83AC5">
      <w:pPr>
        <w:tabs>
          <w:tab w:val="left" w:pos="1230"/>
        </w:tabs>
        <w:rPr>
          <w:sz w:val="22"/>
          <w:szCs w:val="22"/>
        </w:rPr>
      </w:pPr>
    </w:p>
    <w:p w14:paraId="5F5C1C78" w14:textId="6E0F69A0"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9831BE5"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6BBD12E4" w14:textId="77777777" w:rsidR="00C83AC5" w:rsidRPr="008C7AB7" w:rsidRDefault="00C83AC5" w:rsidP="00C83AC5">
      <w:pPr>
        <w:rPr>
          <w:sz w:val="22"/>
          <w:szCs w:val="22"/>
        </w:rPr>
      </w:pPr>
    </w:p>
    <w:p w14:paraId="4F8A92DD" w14:textId="77777777" w:rsidR="00C83AC5" w:rsidRPr="008C7AB7" w:rsidRDefault="00C83AC5" w:rsidP="00C83AC5">
      <w:pPr>
        <w:rPr>
          <w:sz w:val="22"/>
          <w:szCs w:val="22"/>
        </w:rPr>
      </w:pPr>
    </w:p>
    <w:p w14:paraId="123100A1" w14:textId="77777777" w:rsidR="00C83AC5" w:rsidRPr="008C7AB7" w:rsidRDefault="00C83AC5" w:rsidP="00C83AC5">
      <w:pPr>
        <w:rPr>
          <w:sz w:val="22"/>
          <w:szCs w:val="22"/>
        </w:rPr>
      </w:pPr>
    </w:p>
    <w:p w14:paraId="7CF1D9E1" w14:textId="77777777" w:rsidR="00C83AC5" w:rsidRPr="008C7AB7" w:rsidRDefault="00C83AC5" w:rsidP="00C83AC5">
      <w:pPr>
        <w:rPr>
          <w:sz w:val="22"/>
          <w:szCs w:val="22"/>
        </w:rPr>
      </w:pPr>
    </w:p>
    <w:p w14:paraId="6540922F" w14:textId="77777777" w:rsidR="00C83AC5" w:rsidRPr="008C7AB7" w:rsidRDefault="00C83AC5" w:rsidP="00C83AC5">
      <w:pPr>
        <w:rPr>
          <w:sz w:val="22"/>
          <w:szCs w:val="22"/>
        </w:rPr>
      </w:pP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4DB0082C" w14:textId="32D2AD7D" w:rsidR="00C83AC5" w:rsidRPr="003A171F" w:rsidRDefault="00C83AC5" w:rsidP="00C83AC5">
      <w:pPr>
        <w:tabs>
          <w:tab w:val="right" w:leader="dot" w:pos="10010"/>
        </w:tabs>
        <w:rPr>
          <w:b/>
          <w:bCs/>
        </w:rPr>
      </w:pPr>
      <w:r w:rsidRPr="003A171F">
        <w:rPr>
          <w:b/>
          <w:bCs/>
        </w:rPr>
        <w:t>Wzór K</w:t>
      </w:r>
    </w:p>
    <w:p w14:paraId="7536662F" w14:textId="77777777" w:rsidR="00C83AC5" w:rsidRPr="003A171F" w:rsidRDefault="00C83AC5" w:rsidP="00C83AC5">
      <w:pPr>
        <w:tabs>
          <w:tab w:val="right" w:leader="dot" w:pos="10010"/>
        </w:tabs>
        <w:rPr>
          <w:b/>
          <w:bCs/>
        </w:rPr>
      </w:pPr>
      <w:r w:rsidRPr="003A171F">
        <w:rPr>
          <w:b/>
          <w:bCs/>
        </w:rPr>
        <w:t>(TRID-02/K)</w:t>
      </w:r>
    </w:p>
    <w:p w14:paraId="42FB0FFC" w14:textId="77777777" w:rsidR="00C83AC5" w:rsidRPr="008C7AB7" w:rsidRDefault="00C83AC5"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1843811D" w14:textId="77777777" w:rsidR="00C83AC5" w:rsidRPr="008C7AB7" w:rsidRDefault="00C83AC5" w:rsidP="00C83AC5">
      <w:pPr>
        <w:rPr>
          <w:sz w:val="22"/>
          <w:szCs w:val="22"/>
        </w:rPr>
      </w:pPr>
    </w:p>
    <w:p w14:paraId="70BCEEB4" w14:textId="77777777" w:rsidR="00C83AC5" w:rsidRPr="008C7AB7" w:rsidRDefault="00C83AC5" w:rsidP="00C83AC5">
      <w:pPr>
        <w:rPr>
          <w:sz w:val="22"/>
          <w:szCs w:val="22"/>
        </w:rPr>
      </w:pPr>
    </w:p>
    <w:p w14:paraId="1B1E5FEF" w14:textId="77777777" w:rsidR="00C83AC5" w:rsidRPr="008C7AB7" w:rsidRDefault="00C83AC5" w:rsidP="00C83AC5">
      <w:pPr>
        <w:rPr>
          <w:sz w:val="22"/>
          <w:szCs w:val="22"/>
        </w:rPr>
      </w:pPr>
    </w:p>
    <w:p w14:paraId="77532711" w14:textId="77777777" w:rsidR="00C83AC5" w:rsidRPr="008C7AB7" w:rsidRDefault="00C83AC5" w:rsidP="00C83AC5">
      <w:pPr>
        <w:rPr>
          <w:sz w:val="22"/>
          <w:szCs w:val="22"/>
        </w:rPr>
      </w:pPr>
    </w:p>
    <w:p w14:paraId="4C0EAFCF" w14:textId="77777777" w:rsidR="00C83AC5" w:rsidRPr="008C7AB7" w:rsidRDefault="00C83AC5" w:rsidP="00C83AC5">
      <w:pPr>
        <w:rPr>
          <w:sz w:val="22"/>
          <w:szCs w:val="22"/>
        </w:rPr>
      </w:pPr>
    </w:p>
    <w:p w14:paraId="6A7B831F" w14:textId="77777777" w:rsidR="00C83AC5" w:rsidRPr="008C7AB7" w:rsidRDefault="00C83AC5" w:rsidP="00C83AC5">
      <w:pPr>
        <w:rPr>
          <w:sz w:val="22"/>
          <w:szCs w:val="22"/>
        </w:rPr>
      </w:pPr>
    </w:p>
    <w:p w14:paraId="1F621DD2" w14:textId="77777777" w:rsidR="00C83AC5" w:rsidRPr="008C7AB7" w:rsidRDefault="00C83AC5" w:rsidP="00C83AC5">
      <w:pPr>
        <w:rPr>
          <w:sz w:val="22"/>
          <w:szCs w:val="22"/>
        </w:rPr>
      </w:pPr>
    </w:p>
    <w:p w14:paraId="121EC7CD" w14:textId="77777777" w:rsidR="00C83AC5" w:rsidRPr="008C7AB7" w:rsidRDefault="00C83AC5" w:rsidP="00C83AC5">
      <w:pPr>
        <w:rPr>
          <w:sz w:val="22"/>
          <w:szCs w:val="22"/>
        </w:rPr>
      </w:pPr>
    </w:p>
    <w:p w14:paraId="41E3B407" w14:textId="77777777" w:rsidR="00C83AC5" w:rsidRPr="008C7AB7" w:rsidRDefault="00C83AC5" w:rsidP="00C83AC5">
      <w:pPr>
        <w:rPr>
          <w:sz w:val="22"/>
          <w:szCs w:val="22"/>
        </w:rPr>
      </w:pPr>
    </w:p>
    <w:p w14:paraId="577E3EFE" w14:textId="77777777" w:rsidR="00C83AC5" w:rsidRPr="008C7AB7" w:rsidRDefault="00C83AC5" w:rsidP="00C83AC5">
      <w:pPr>
        <w:rPr>
          <w:sz w:val="22"/>
          <w:szCs w:val="22"/>
        </w:rPr>
      </w:pPr>
    </w:p>
    <w:p w14:paraId="214376EF" w14:textId="77777777" w:rsidR="00C83AC5" w:rsidRPr="008C7AB7" w:rsidRDefault="00C83AC5" w:rsidP="00C83AC5">
      <w:pPr>
        <w:rPr>
          <w:sz w:val="22"/>
          <w:szCs w:val="22"/>
        </w:rPr>
      </w:pPr>
    </w:p>
    <w:p w14:paraId="34366E70" w14:textId="77777777" w:rsidR="00C83AC5" w:rsidRPr="008C7AB7" w:rsidRDefault="00C83AC5" w:rsidP="00C83AC5">
      <w:pPr>
        <w:rPr>
          <w:sz w:val="22"/>
          <w:szCs w:val="22"/>
        </w:rPr>
      </w:pPr>
    </w:p>
    <w:p w14:paraId="2737A0B2" w14:textId="77777777" w:rsidR="00C83AC5" w:rsidRPr="008C7AB7" w:rsidRDefault="00C83AC5" w:rsidP="00C83AC5">
      <w:pPr>
        <w:rPr>
          <w:sz w:val="22"/>
          <w:szCs w:val="22"/>
        </w:rPr>
      </w:pPr>
    </w:p>
    <w:p w14:paraId="1C1C969F" w14:textId="77777777" w:rsidR="00C83AC5" w:rsidRPr="008C7AB7" w:rsidRDefault="00C83AC5" w:rsidP="00C83AC5">
      <w:pPr>
        <w:tabs>
          <w:tab w:val="left" w:pos="2745"/>
        </w:tabs>
        <w:rPr>
          <w:sz w:val="22"/>
          <w:szCs w:val="22"/>
        </w:rPr>
      </w:pPr>
      <w:r w:rsidRPr="008C7AB7">
        <w:rPr>
          <w:sz w:val="22"/>
          <w:szCs w:val="22"/>
        </w:rPr>
        <w:tab/>
      </w:r>
    </w:p>
    <w:p w14:paraId="033F2B2A" w14:textId="77777777" w:rsidR="005B0B84" w:rsidRDefault="005B0B84" w:rsidP="00C83AC5">
      <w:pPr>
        <w:tabs>
          <w:tab w:val="left" w:pos="2745"/>
        </w:tabs>
        <w:rPr>
          <w:b/>
          <w:bCs/>
          <w:sz w:val="22"/>
          <w:szCs w:val="22"/>
        </w:rPr>
      </w:pPr>
      <w:bookmarkStart w:id="70" w:name="_Hlk41545676"/>
    </w:p>
    <w:p w14:paraId="062991D7" w14:textId="77777777" w:rsidR="005B0B84" w:rsidRDefault="005B0B84" w:rsidP="00C83AC5">
      <w:pPr>
        <w:tabs>
          <w:tab w:val="left" w:pos="2745"/>
        </w:tabs>
        <w:rPr>
          <w:b/>
          <w:bCs/>
          <w:sz w:val="22"/>
          <w:szCs w:val="22"/>
        </w:rPr>
      </w:pPr>
    </w:p>
    <w:p w14:paraId="58CA5789" w14:textId="77777777" w:rsidR="005B0B84" w:rsidRDefault="005B0B84" w:rsidP="00C83AC5">
      <w:pPr>
        <w:tabs>
          <w:tab w:val="left" w:pos="2745"/>
        </w:tabs>
        <w:rPr>
          <w:b/>
          <w:bCs/>
          <w:sz w:val="22"/>
          <w:szCs w:val="22"/>
        </w:rPr>
      </w:pPr>
    </w:p>
    <w:p w14:paraId="0FCB0FF5" w14:textId="03CC89AD" w:rsidR="00C83AC5" w:rsidRPr="003A171F" w:rsidRDefault="00C83AC5" w:rsidP="00C83AC5">
      <w:pPr>
        <w:tabs>
          <w:tab w:val="left" w:pos="2745"/>
        </w:tabs>
        <w:rPr>
          <w:b/>
          <w:bCs/>
          <w:sz w:val="22"/>
          <w:szCs w:val="22"/>
        </w:rPr>
      </w:pPr>
      <w:r w:rsidRPr="003A171F">
        <w:rPr>
          <w:b/>
          <w:bCs/>
          <w:sz w:val="22"/>
          <w:szCs w:val="22"/>
        </w:rPr>
        <w:lastRenderedPageBreak/>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70"/>
    <w:p w14:paraId="51F1D922" w14:textId="77777777" w:rsidR="00C83AC5" w:rsidRPr="008C7AB7"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D879BC">
      <w:pPr>
        <w:pStyle w:val="Nagwek1"/>
        <w:numPr>
          <w:ilvl w:val="0"/>
          <w:numId w:val="0"/>
        </w:numPr>
        <w:ind w:left="432"/>
        <w:jc w:val="right"/>
      </w:pPr>
      <w:r w:rsidRPr="00A64F9D">
        <w:rPr>
          <w:sz w:val="22"/>
          <w:szCs w:val="22"/>
        </w:rPr>
        <w:br w:type="page"/>
      </w:r>
      <w:bookmarkStart w:id="71" w:name="_Toc183766603"/>
      <w:r w:rsidR="005C5414" w:rsidRPr="005C5414">
        <w:lastRenderedPageBreak/>
        <w:t xml:space="preserve">Załącznik nr 2 do </w:t>
      </w:r>
      <w:r w:rsidR="00DF4952">
        <w:t>SWZ</w:t>
      </w:r>
      <w:r w:rsidR="00764D6A">
        <w:t>. Formularz ofertowy</w:t>
      </w:r>
      <w:bookmarkEnd w:id="71"/>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243DD5C2" w14:textId="6AA5294E" w:rsidR="004D79A9" w:rsidRPr="002C107E" w:rsidRDefault="004D79A9">
      <w:pPr>
        <w:rPr>
          <w:color w:val="0070C0"/>
        </w:rPr>
      </w:pPr>
      <w:r w:rsidRPr="002C107E">
        <w:rPr>
          <w:color w:val="0070C0"/>
        </w:rPr>
        <w:br w:type="page"/>
      </w:r>
    </w:p>
    <w:p w14:paraId="5D2E8C8C" w14:textId="77777777" w:rsidR="00130A4E" w:rsidRPr="008F1E85" w:rsidRDefault="00130A4E" w:rsidP="008F1E85"/>
    <w:p w14:paraId="1ECFF0EC" w14:textId="77777777" w:rsidR="00EA3B35" w:rsidRDefault="00EA3B35" w:rsidP="00157D91">
      <w:pPr>
        <w:keepNext/>
        <w:tabs>
          <w:tab w:val="left" w:pos="720"/>
        </w:tabs>
        <w:snapToGrid w:val="0"/>
        <w:ind w:right="142"/>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A64F9D" w:rsidRDefault="00C25B4C" w:rsidP="000140AD">
      <w:pPr>
        <w:pStyle w:val="Nagwek1"/>
        <w:numPr>
          <w:ilvl w:val="0"/>
          <w:numId w:val="0"/>
        </w:numPr>
        <w:ind w:left="432" w:hanging="432"/>
        <w:jc w:val="right"/>
      </w:pPr>
      <w:bookmarkStart w:id="72" w:name="_Toc183766604"/>
      <w:r w:rsidRPr="00A64F9D">
        <w:lastRenderedPageBreak/>
        <w:t xml:space="preserve">Załącznik nr </w:t>
      </w:r>
      <w:r w:rsidR="00CA652E">
        <w:t>3</w:t>
      </w:r>
      <w:r w:rsidR="00554A1E">
        <w:t xml:space="preserve"> do </w:t>
      </w:r>
      <w:r w:rsidR="00DF4952">
        <w:t>SWZ</w:t>
      </w:r>
      <w:r w:rsidR="00D879BC">
        <w:t>. Wykaz wykonanych/wykonywanych usług</w:t>
      </w:r>
      <w:bookmarkEnd w:id="72"/>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3" w:name="_Hlk108342166"/>
      <w:r w:rsidRPr="00F726E5">
        <w:rPr>
          <w:b/>
          <w:sz w:val="24"/>
          <w:szCs w:val="24"/>
        </w:rPr>
        <w:t>WYKAZ WYKONANYCH/WYKONYWANYCH USŁUG</w:t>
      </w:r>
    </w:p>
    <w:bookmarkEnd w:id="73"/>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194E9614" w14:textId="77777777" w:rsidTr="000C02B1">
        <w:tc>
          <w:tcPr>
            <w:tcW w:w="426" w:type="dxa"/>
            <w:vAlign w:val="center"/>
          </w:tcPr>
          <w:p w14:paraId="7C8BD5DC" w14:textId="77777777" w:rsidR="003A5BB4" w:rsidRPr="00857E2E" w:rsidRDefault="003A5BB4" w:rsidP="000C02B1">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0C02B1">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605EAF39" w14:textId="77777777" w:rsidTr="000C02B1">
        <w:trPr>
          <w:cantSplit/>
          <w:trHeight w:val="615"/>
        </w:trPr>
        <w:tc>
          <w:tcPr>
            <w:tcW w:w="9214" w:type="dxa"/>
            <w:gridSpan w:val="6"/>
          </w:tcPr>
          <w:p w14:paraId="165545AD" w14:textId="7CE306CD" w:rsidR="003A5BB4" w:rsidRPr="00BB56F8" w:rsidRDefault="003A5BB4" w:rsidP="00157D91">
            <w:pPr>
              <w:pStyle w:val="Tekstpodstawowywcity1"/>
              <w:tabs>
                <w:tab w:val="left" w:pos="851"/>
              </w:tabs>
              <w:ind w:left="0"/>
              <w:rPr>
                <w:rFonts w:ascii="Times New Roman" w:hAnsi="Times New Roman"/>
                <w:b/>
                <w:strike/>
                <w:color w:val="7030A0"/>
              </w:rPr>
            </w:pPr>
          </w:p>
        </w:tc>
      </w:tr>
      <w:tr w:rsidR="003A5BB4" w14:paraId="77E82F48" w14:textId="77777777" w:rsidTr="000C02B1">
        <w:trPr>
          <w:cantSplit/>
          <w:trHeight w:val="735"/>
        </w:trPr>
        <w:tc>
          <w:tcPr>
            <w:tcW w:w="426" w:type="dxa"/>
          </w:tcPr>
          <w:p w14:paraId="2B751272"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4551791A" w14:textId="77777777" w:rsidR="003A5BB4" w:rsidRPr="00857E2E" w:rsidRDefault="003A5BB4" w:rsidP="000C02B1">
            <w:pPr>
              <w:pStyle w:val="Tekstpodstawowywcity1"/>
              <w:tabs>
                <w:tab w:val="left" w:pos="851"/>
              </w:tabs>
              <w:ind w:left="0"/>
              <w:rPr>
                <w:rFonts w:ascii="Times New Roman" w:hAnsi="Times New Roman"/>
              </w:rPr>
            </w:pPr>
          </w:p>
          <w:p w14:paraId="619FC48B"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4943EA21"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4D79C177"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2FFC507"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39366C5E"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7965EFDD" w14:textId="77777777" w:rsidTr="000C02B1">
        <w:trPr>
          <w:cantSplit/>
          <w:trHeight w:val="690"/>
        </w:trPr>
        <w:tc>
          <w:tcPr>
            <w:tcW w:w="426" w:type="dxa"/>
          </w:tcPr>
          <w:p w14:paraId="216AD4E5"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1A7612DC" w14:textId="77777777" w:rsidR="003A5BB4" w:rsidRPr="00857E2E" w:rsidRDefault="003A5BB4" w:rsidP="000C02B1">
            <w:pPr>
              <w:pStyle w:val="Tekstpodstawowywcity1"/>
              <w:tabs>
                <w:tab w:val="left" w:pos="851"/>
              </w:tabs>
              <w:ind w:left="0"/>
              <w:rPr>
                <w:rFonts w:ascii="Times New Roman" w:hAnsi="Times New Roman"/>
              </w:rPr>
            </w:pPr>
          </w:p>
          <w:p w14:paraId="3EBE4834" w14:textId="77777777" w:rsidR="003A5BB4" w:rsidRPr="00857E2E" w:rsidRDefault="003A5BB4" w:rsidP="000C02B1">
            <w:pPr>
              <w:pStyle w:val="Tekstpodstawowywcity1"/>
              <w:tabs>
                <w:tab w:val="left" w:pos="851"/>
              </w:tabs>
              <w:ind w:left="0"/>
              <w:rPr>
                <w:rFonts w:ascii="Times New Roman" w:hAnsi="Times New Roman"/>
              </w:rPr>
            </w:pPr>
          </w:p>
          <w:p w14:paraId="24E4DB45"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ABC9A83"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3080997D"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08D1AAA"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044C5D2" w14:textId="77777777" w:rsidR="003A5BB4" w:rsidRPr="00857E2E" w:rsidRDefault="003A5BB4" w:rsidP="000C02B1">
            <w:pPr>
              <w:pStyle w:val="Tekstpodstawowywcity1"/>
              <w:tabs>
                <w:tab w:val="left" w:pos="851"/>
              </w:tabs>
              <w:ind w:left="0"/>
              <w:rPr>
                <w:rFonts w:ascii="Times New Roman" w:hAnsi="Times New Roman"/>
                <w:b/>
                <w:color w:val="7030A0"/>
              </w:rPr>
            </w:pPr>
          </w:p>
        </w:tc>
      </w:tr>
    </w:tbl>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rsidP="00321E07">
      <w:pPr>
        <w:numPr>
          <w:ilvl w:val="0"/>
          <w:numId w:val="42"/>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rsidP="00321E07">
      <w:pPr>
        <w:numPr>
          <w:ilvl w:val="0"/>
          <w:numId w:val="42"/>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rsidP="00321E07">
      <w:pPr>
        <w:numPr>
          <w:ilvl w:val="0"/>
          <w:numId w:val="42"/>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rsidP="00321E07">
      <w:pPr>
        <w:numPr>
          <w:ilvl w:val="0"/>
          <w:numId w:val="42"/>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rsidP="00321E07">
      <w:pPr>
        <w:numPr>
          <w:ilvl w:val="0"/>
          <w:numId w:val="42"/>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77777777" w:rsidR="00EA3B35" w:rsidRPr="00D42507" w:rsidRDefault="00EA3B35" w:rsidP="00EA3B35">
      <w:pPr>
        <w:keepNext/>
        <w:tabs>
          <w:tab w:val="left" w:pos="720"/>
        </w:tabs>
        <w:snapToGrid w:val="0"/>
        <w:jc w:val="right"/>
        <w:outlineLvl w:val="1"/>
        <w:rPr>
          <w:b/>
          <w:sz w:val="22"/>
          <w:szCs w:val="22"/>
          <w:highlight w:val="yellow"/>
        </w:rPr>
      </w:pPr>
      <w:bookmarkStart w:id="74" w:name="_Toc156804159"/>
      <w:bookmarkStart w:id="75" w:name="_Toc183766605"/>
      <w:r w:rsidRPr="00B41BF7">
        <w:rPr>
          <w:b/>
          <w:bCs/>
          <w:sz w:val="24"/>
          <w:szCs w:val="28"/>
        </w:rPr>
        <w:lastRenderedPageBreak/>
        <w:t>Załącznik nr 4 do SWZ</w:t>
      </w:r>
      <w:r>
        <w:rPr>
          <w:b/>
          <w:bCs/>
          <w:sz w:val="24"/>
          <w:szCs w:val="28"/>
        </w:rPr>
        <w:t>. Oświadczenie Wykonawcy wspólnie ubiegającego się o zamówienie</w:t>
      </w:r>
      <w:bookmarkEnd w:id="74"/>
      <w:bookmarkEnd w:id="75"/>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6"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rsidP="00321E07">
      <w:pPr>
        <w:pStyle w:val="Akapitzlist"/>
        <w:widowControl w:val="0"/>
        <w:numPr>
          <w:ilvl w:val="0"/>
          <w:numId w:val="72"/>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rsidP="00321E07">
      <w:pPr>
        <w:pStyle w:val="Akapitzlist"/>
        <w:widowControl w:val="0"/>
        <w:numPr>
          <w:ilvl w:val="0"/>
          <w:numId w:val="72"/>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rsidP="00321E07">
      <w:pPr>
        <w:pStyle w:val="Akapitzlist"/>
        <w:widowControl w:val="0"/>
        <w:numPr>
          <w:ilvl w:val="0"/>
          <w:numId w:val="72"/>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rsidP="00321E07">
      <w:pPr>
        <w:pStyle w:val="Akapitzlist"/>
        <w:widowControl w:val="0"/>
        <w:numPr>
          <w:ilvl w:val="0"/>
          <w:numId w:val="72"/>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6"/>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77" w:name="_Toc183766606"/>
      <w:r w:rsidRPr="005C6FF7">
        <w:t xml:space="preserve">Załącznik nr </w:t>
      </w:r>
      <w:r>
        <w:rPr>
          <w:lang w:val="pl-PL"/>
        </w:rPr>
        <w:t>5</w:t>
      </w:r>
      <w:r w:rsidRPr="005C6FF7">
        <w:t xml:space="preserve"> do </w:t>
      </w:r>
      <w:r>
        <w:t>SWZ. Oświadczenie producenta</w:t>
      </w:r>
      <w:bookmarkEnd w:id="77"/>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78"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78"/>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79" w:name="_Toc156804162"/>
      <w:bookmarkStart w:id="80" w:name="_Toc183766607"/>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79"/>
      <w:bookmarkEnd w:id="80"/>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81" w:name="_Toc183766608"/>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1"/>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66FE2550"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w:t>
      </w:r>
      <w:r w:rsidR="002F04C7">
        <w:rPr>
          <w:sz w:val="22"/>
          <w:szCs w:val="22"/>
        </w:rPr>
        <w:t xml:space="preserve"> </w:t>
      </w:r>
      <w:r w:rsidRPr="002B3992">
        <w:rPr>
          <w:sz w:val="22"/>
          <w:szCs w:val="22"/>
        </w:rPr>
        <w:t>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19A94883" w:rsidR="000B64CC" w:rsidRPr="00111016" w:rsidRDefault="000B64CC" w:rsidP="002F04C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82" w:name="_Toc183766609"/>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2"/>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3"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3"/>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4" w:name="_Toc183766610"/>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4"/>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2B601ECA" w:rsidR="000140AD" w:rsidRPr="0080151F" w:rsidRDefault="000140AD" w:rsidP="00321E07">
      <w:pPr>
        <w:widowControl w:val="0"/>
        <w:numPr>
          <w:ilvl w:val="7"/>
          <w:numId w:val="60"/>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w:t>
      </w:r>
      <w:r w:rsidRPr="0080151F">
        <w:rPr>
          <w:sz w:val="22"/>
          <w:szCs w:val="22"/>
        </w:rPr>
        <w:t>zwan</w:t>
      </w:r>
      <w:r>
        <w:rPr>
          <w:sz w:val="22"/>
          <w:szCs w:val="22"/>
        </w:rPr>
        <w:t>ym</w:t>
      </w:r>
      <w:r w:rsidRPr="0080151F">
        <w:rPr>
          <w:sz w:val="22"/>
          <w:szCs w:val="22"/>
        </w:rPr>
        <w:t xml:space="preserve"> dalej ,,rozporządzeniem </w:t>
      </w:r>
      <w:hyperlink r:id="rId3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38D7F97" w14:textId="2189F929" w:rsidR="000140AD" w:rsidRPr="00B90A07" w:rsidRDefault="000140AD" w:rsidP="00321E07">
      <w:pPr>
        <w:widowControl w:val="0"/>
        <w:numPr>
          <w:ilvl w:val="7"/>
          <w:numId w:val="6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45286233" w:rsidR="000140AD" w:rsidRPr="0080151F" w:rsidRDefault="000140AD" w:rsidP="00321E07">
      <w:pPr>
        <w:widowControl w:val="0"/>
        <w:numPr>
          <w:ilvl w:val="7"/>
          <w:numId w:val="60"/>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 xml:space="preserve">o rachunkowości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rsidP="00321E07">
      <w:pPr>
        <w:pStyle w:val="Akapitzlist"/>
        <w:widowControl w:val="0"/>
        <w:numPr>
          <w:ilvl w:val="7"/>
          <w:numId w:val="60"/>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321E07">
      <w:pPr>
        <w:pStyle w:val="Akapitzlist"/>
        <w:widowControl w:val="0"/>
        <w:numPr>
          <w:ilvl w:val="0"/>
          <w:numId w:val="61"/>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rsidP="00321E07">
      <w:pPr>
        <w:pStyle w:val="Akapitzlist"/>
        <w:widowControl w:val="0"/>
        <w:numPr>
          <w:ilvl w:val="0"/>
          <w:numId w:val="61"/>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321E07">
      <w:pPr>
        <w:pStyle w:val="Akapitzlist"/>
        <w:widowControl w:val="0"/>
        <w:numPr>
          <w:ilvl w:val="0"/>
          <w:numId w:val="61"/>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321E07">
      <w:pPr>
        <w:pStyle w:val="Akapitzlist"/>
        <w:widowControl w:val="0"/>
        <w:numPr>
          <w:ilvl w:val="0"/>
          <w:numId w:val="61"/>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321E07">
      <w:pPr>
        <w:pStyle w:val="Akapitzlist"/>
        <w:widowControl w:val="0"/>
        <w:numPr>
          <w:ilvl w:val="7"/>
          <w:numId w:val="60"/>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5" w:name="_Toc156804166"/>
      <w:bookmarkStart w:id="86" w:name="_Toc183766611"/>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5"/>
      <w:bookmarkEnd w:id="86"/>
    </w:p>
    <w:p w14:paraId="54050F41" w14:textId="579B9EE8" w:rsidR="000140AD" w:rsidRDefault="000140AD" w:rsidP="000B64CC">
      <w:pPr>
        <w:spacing w:after="160" w:line="259" w:lineRule="auto"/>
        <w:rPr>
          <w:sz w:val="22"/>
          <w:szCs w:val="22"/>
        </w:rPr>
      </w:pPr>
      <w:bookmarkStart w:id="87"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321E07">
      <w:pPr>
        <w:numPr>
          <w:ilvl w:val="0"/>
          <w:numId w:val="6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321E07">
      <w:pPr>
        <w:numPr>
          <w:ilvl w:val="1"/>
          <w:numId w:val="62"/>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321E07">
      <w:pPr>
        <w:numPr>
          <w:ilvl w:val="1"/>
          <w:numId w:val="62"/>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321E07">
      <w:pPr>
        <w:numPr>
          <w:ilvl w:val="1"/>
          <w:numId w:val="62"/>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321E07">
      <w:pPr>
        <w:numPr>
          <w:ilvl w:val="0"/>
          <w:numId w:val="62"/>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321E07">
      <w:pPr>
        <w:numPr>
          <w:ilvl w:val="0"/>
          <w:numId w:val="62"/>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88" w:name="_Toc156804167"/>
      <w:bookmarkStart w:id="89" w:name="_Toc183766612"/>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90" w:name="_Hlk156546976"/>
      <w:r>
        <w:rPr>
          <w:b/>
          <w:bCs/>
          <w:sz w:val="24"/>
          <w:szCs w:val="28"/>
        </w:rPr>
        <w:t>Oświadczenie o powstaniu obowiązku podatkowego</w:t>
      </w:r>
      <w:bookmarkEnd w:id="88"/>
      <w:bookmarkEnd w:id="89"/>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87"/>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91"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91"/>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90"/>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74AA9A8E" w14:textId="64D045AF" w:rsidR="000140AD" w:rsidRPr="001619F6" w:rsidRDefault="000140AD" w:rsidP="000140AD">
      <w:pPr>
        <w:keepNext/>
        <w:tabs>
          <w:tab w:val="left" w:pos="720"/>
        </w:tabs>
        <w:snapToGrid w:val="0"/>
        <w:jc w:val="right"/>
        <w:outlineLvl w:val="1"/>
        <w:rPr>
          <w:b/>
          <w:bCs/>
          <w:sz w:val="24"/>
          <w:szCs w:val="28"/>
        </w:rPr>
      </w:pPr>
      <w:bookmarkStart w:id="92" w:name="_Toc156804168"/>
      <w:bookmarkStart w:id="93" w:name="_Toc183766613"/>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2"/>
      <w:bookmarkEnd w:id="93"/>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FB5CFB">
        <w:rPr>
          <w:i/>
          <w:color w:val="FF0000"/>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94"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94"/>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3C9ADDDF" w14:textId="77777777" w:rsidR="000140AD" w:rsidRDefault="000140AD" w:rsidP="003A5BB4">
      <w:pPr>
        <w:rPr>
          <w:b/>
          <w:sz w:val="22"/>
          <w:szCs w:val="22"/>
        </w:rPr>
      </w:pPr>
    </w:p>
    <w:p w14:paraId="243DD7B7" w14:textId="72590CBC" w:rsidR="006A3213" w:rsidRPr="001A54F6" w:rsidRDefault="00331979" w:rsidP="00D879BC">
      <w:pPr>
        <w:pStyle w:val="Nagwek1"/>
        <w:numPr>
          <w:ilvl w:val="0"/>
          <w:numId w:val="0"/>
        </w:numPr>
        <w:ind w:left="432"/>
        <w:jc w:val="right"/>
      </w:pPr>
      <w:bookmarkStart w:id="95" w:name="_Toc183766614"/>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5"/>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rsidP="00321E07">
      <w:pPr>
        <w:pStyle w:val="Zwykytekst"/>
        <w:numPr>
          <w:ilvl w:val="0"/>
          <w:numId w:val="43"/>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rsidP="00321E07">
      <w:pPr>
        <w:pStyle w:val="Zwykytekst"/>
        <w:numPr>
          <w:ilvl w:val="0"/>
          <w:numId w:val="4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3C585531"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BB56F8">
        <w:rPr>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E83F8F">
        <w:rPr>
          <w:sz w:val="22"/>
          <w:szCs w:val="22"/>
        </w:rPr>
        <w:t>3</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rsidP="00321E07">
      <w:pPr>
        <w:numPr>
          <w:ilvl w:val="1"/>
          <w:numId w:val="44"/>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rsidP="00321E07">
      <w:pPr>
        <w:numPr>
          <w:ilvl w:val="1"/>
          <w:numId w:val="44"/>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1AC9B95A" w14:textId="77777777" w:rsidTr="0064775F">
        <w:trPr>
          <w:trHeight w:val="20"/>
          <w:tblHeader/>
        </w:trPr>
        <w:tc>
          <w:tcPr>
            <w:tcW w:w="5000" w:type="pct"/>
            <w:shd w:val="clear" w:color="auto" w:fill="auto"/>
            <w:vAlign w:val="center"/>
          </w:tcPr>
          <w:p w14:paraId="6CBDE1D8" w14:textId="77777777" w:rsidR="00B964BE" w:rsidRDefault="00B964BE" w:rsidP="0064775F">
            <w:pPr>
              <w:widowControl w:val="0"/>
              <w:tabs>
                <w:tab w:val="left" w:pos="284"/>
                <w:tab w:val="left" w:pos="851"/>
              </w:tabs>
              <w:ind w:left="284" w:hanging="284"/>
              <w:jc w:val="center"/>
            </w:pPr>
            <w:bookmarkStart w:id="96" w:name="_Hlk162291199"/>
          </w:p>
          <w:p w14:paraId="4B8DFF3C" w14:textId="77777777" w:rsidR="00B964BE" w:rsidRPr="00E022BD" w:rsidRDefault="00B964BE" w:rsidP="0064775F">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64775F">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64775F">
        <w:trPr>
          <w:trHeight w:val="20"/>
          <w:tblHeader/>
        </w:trPr>
        <w:tc>
          <w:tcPr>
            <w:tcW w:w="5000" w:type="pct"/>
            <w:shd w:val="clear" w:color="auto" w:fill="F2F2F2" w:themeFill="background1" w:themeFillShade="F2"/>
            <w:vAlign w:val="center"/>
          </w:tcPr>
          <w:p w14:paraId="47D875F4" w14:textId="77777777" w:rsidR="00B964BE" w:rsidRPr="00F9365E" w:rsidRDefault="00B964BE" w:rsidP="0064775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64775F">
        <w:trPr>
          <w:trHeight w:val="1020"/>
        </w:trPr>
        <w:tc>
          <w:tcPr>
            <w:tcW w:w="5000" w:type="pct"/>
            <w:vAlign w:val="center"/>
          </w:tcPr>
          <w:p w14:paraId="56DE1FEE" w14:textId="77777777" w:rsidR="00B964BE" w:rsidRPr="00F9365E" w:rsidRDefault="00B964BE" w:rsidP="0064775F">
            <w:pPr>
              <w:widowControl w:val="0"/>
              <w:jc w:val="center"/>
              <w:rPr>
                <w:color w:val="00B050"/>
                <w:sz w:val="18"/>
                <w:szCs w:val="18"/>
              </w:rPr>
            </w:pPr>
          </w:p>
          <w:p w14:paraId="227BC2E2" w14:textId="77777777" w:rsidR="00B964BE" w:rsidRPr="00F9365E" w:rsidRDefault="00B964BE" w:rsidP="0064775F">
            <w:pPr>
              <w:widowControl w:val="0"/>
              <w:jc w:val="center"/>
              <w:rPr>
                <w:color w:val="00B050"/>
                <w:sz w:val="18"/>
                <w:szCs w:val="18"/>
              </w:rPr>
            </w:pPr>
          </w:p>
          <w:p w14:paraId="00F00E47" w14:textId="77777777" w:rsidR="00B964BE" w:rsidRPr="00F9365E" w:rsidRDefault="00B964BE" w:rsidP="0064775F">
            <w:pPr>
              <w:widowControl w:val="0"/>
              <w:jc w:val="center"/>
              <w:rPr>
                <w:color w:val="00B050"/>
                <w:sz w:val="18"/>
                <w:szCs w:val="18"/>
              </w:rPr>
            </w:pPr>
          </w:p>
          <w:p w14:paraId="146079C9" w14:textId="77777777" w:rsidR="00B964BE" w:rsidRPr="00F9365E" w:rsidRDefault="00B964BE" w:rsidP="0064775F">
            <w:pPr>
              <w:widowControl w:val="0"/>
              <w:jc w:val="center"/>
              <w:rPr>
                <w:color w:val="00B050"/>
                <w:sz w:val="18"/>
                <w:szCs w:val="18"/>
              </w:rPr>
            </w:pPr>
          </w:p>
          <w:p w14:paraId="542CCC24" w14:textId="77777777" w:rsidR="00B964BE" w:rsidRPr="00F9365E" w:rsidRDefault="00B964BE" w:rsidP="0064775F">
            <w:pPr>
              <w:widowControl w:val="0"/>
              <w:jc w:val="center"/>
              <w:rPr>
                <w:color w:val="00B050"/>
                <w:sz w:val="18"/>
                <w:szCs w:val="18"/>
              </w:rPr>
            </w:pPr>
          </w:p>
          <w:p w14:paraId="55A0684A" w14:textId="77777777" w:rsidR="00B964BE" w:rsidRPr="00F9365E" w:rsidRDefault="00B964BE" w:rsidP="0064775F">
            <w:pPr>
              <w:widowControl w:val="0"/>
              <w:tabs>
                <w:tab w:val="left" w:pos="284"/>
                <w:tab w:val="left" w:pos="851"/>
              </w:tabs>
              <w:ind w:left="284" w:hanging="284"/>
              <w:jc w:val="center"/>
              <w:rPr>
                <w:b/>
                <w:bCs/>
                <w:color w:val="00B050"/>
                <w:lang w:val="en-US"/>
              </w:rPr>
            </w:pPr>
          </w:p>
        </w:tc>
      </w:tr>
      <w:bookmarkEnd w:id="96"/>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7" w:name="_Toc183766615"/>
      <w:r w:rsidRPr="00DF5E32">
        <w:t>§1</w:t>
      </w:r>
      <w:r w:rsidR="00B9743D">
        <w:rPr>
          <w:lang w:val="pl-PL"/>
        </w:rPr>
        <w:t xml:space="preserve"> </w:t>
      </w:r>
      <w:r w:rsidRPr="00DF5E32">
        <w:t>PODSTAWA ZAWARCIA UMOWY</w:t>
      </w:r>
      <w:bookmarkEnd w:id="97"/>
    </w:p>
    <w:p w14:paraId="4EBFD695" w14:textId="4F8795FB" w:rsidR="003A5BB4" w:rsidRDefault="003A5BB4" w:rsidP="00321E07">
      <w:pPr>
        <w:numPr>
          <w:ilvl w:val="0"/>
          <w:numId w:val="45"/>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5A3941" w:rsidRPr="005A3941">
        <w:rPr>
          <w:sz w:val="22"/>
          <w:szCs w:val="22"/>
        </w:rPr>
        <w:t xml:space="preserve">„Remont przetłaczarki tlenowej: DOB-200/300 nr fab. ARLM-9001 dla KWK ROW Ruch Rydułtowy”.  </w:t>
      </w:r>
      <w:r w:rsidRPr="00E66F78">
        <w:rPr>
          <w:sz w:val="22"/>
          <w:szCs w:val="22"/>
        </w:rPr>
        <w:t xml:space="preserve">nr sprawy </w:t>
      </w:r>
      <w:r w:rsidR="005A3941">
        <w:rPr>
          <w:sz w:val="22"/>
          <w:szCs w:val="22"/>
        </w:rPr>
        <w:t>502402014</w:t>
      </w:r>
      <w:r w:rsidRPr="00E92E2C">
        <w:rPr>
          <w:sz w:val="22"/>
          <w:szCs w:val="22"/>
        </w:rPr>
        <w:t>)</w:t>
      </w:r>
    </w:p>
    <w:p w14:paraId="703E893D" w14:textId="77777777" w:rsidR="003A5BB4" w:rsidRPr="005E2B76" w:rsidRDefault="003A5BB4" w:rsidP="00321E07">
      <w:pPr>
        <w:numPr>
          <w:ilvl w:val="0"/>
          <w:numId w:val="4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98" w:name="_Toc183766616"/>
      <w:r w:rsidRPr="00EF2AE3">
        <w:t>§2</w:t>
      </w:r>
      <w:r w:rsidR="00B9743D" w:rsidRPr="00EF2AE3">
        <w:rPr>
          <w:lang w:val="pl-PL"/>
        </w:rPr>
        <w:t xml:space="preserve"> </w:t>
      </w:r>
      <w:r w:rsidRPr="00EF2AE3">
        <w:t>PRZEDMIOT UMOWY</w:t>
      </w:r>
      <w:bookmarkEnd w:id="98"/>
    </w:p>
    <w:p w14:paraId="243DD7D8" w14:textId="12DC2E16" w:rsidR="00201124" w:rsidRPr="00A31A1B" w:rsidRDefault="00E66FA0" w:rsidP="00321E07">
      <w:pPr>
        <w:pStyle w:val="Tekstpodstawowy2"/>
        <w:numPr>
          <w:ilvl w:val="0"/>
          <w:numId w:val="11"/>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005A3941" w:rsidRPr="005A3941">
        <w:rPr>
          <w:sz w:val="22"/>
          <w:szCs w:val="22"/>
        </w:rPr>
        <w:t xml:space="preserve">„Remont przetłaczarki tlenowej: DOB-200/300 nr fab. ARLM-9001 dla KWK ROW Ruch Rydułtowy”.  </w:t>
      </w:r>
      <w:r w:rsidR="001A5718" w:rsidRPr="00EF2AE3">
        <w:rPr>
          <w:sz w:val="22"/>
          <w:szCs w:val="22"/>
        </w:rPr>
        <w:t xml:space="preserve">dla Polskiej Grupy Górniczej </w:t>
      </w:r>
      <w:r w:rsidR="00E814DC" w:rsidRPr="00EF2AE3">
        <w:rPr>
          <w:sz w:val="22"/>
          <w:szCs w:val="22"/>
          <w:lang w:val="pl-PL"/>
        </w:rPr>
        <w:t>S.A</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p>
    <w:p w14:paraId="209D5E16" w14:textId="77777777" w:rsidR="003A5BB4" w:rsidRPr="003A5BB4" w:rsidRDefault="003A5BB4" w:rsidP="00321E07">
      <w:pPr>
        <w:pStyle w:val="Tekstpodstawowy2"/>
        <w:numPr>
          <w:ilvl w:val="0"/>
          <w:numId w:val="11"/>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rsidP="00321E07">
      <w:pPr>
        <w:pStyle w:val="Tekstpodstawowy2"/>
        <w:numPr>
          <w:ilvl w:val="0"/>
          <w:numId w:val="11"/>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rsidP="00321E07">
      <w:pPr>
        <w:numPr>
          <w:ilvl w:val="0"/>
          <w:numId w:val="11"/>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rsidP="00321E07">
      <w:pPr>
        <w:numPr>
          <w:ilvl w:val="0"/>
          <w:numId w:val="11"/>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rsidP="00321E07">
      <w:pPr>
        <w:numPr>
          <w:ilvl w:val="0"/>
          <w:numId w:val="11"/>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43DD7E0" w14:textId="186FC51B" w:rsidR="00C43938" w:rsidRPr="0001129E" w:rsidRDefault="00B57D71" w:rsidP="0001129E">
      <w:pPr>
        <w:numPr>
          <w:ilvl w:val="0"/>
          <w:numId w:val="11"/>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99"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bookmarkEnd w:id="99"/>
    <w:p w14:paraId="0352C62C" w14:textId="59E3CD0F" w:rsidR="003A5BB4" w:rsidRPr="0079105D" w:rsidRDefault="003A5BB4" w:rsidP="00321E07">
      <w:pPr>
        <w:numPr>
          <w:ilvl w:val="0"/>
          <w:numId w:val="11"/>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w:t>
      </w:r>
      <w:r>
        <w:rPr>
          <w:color w:val="000000"/>
          <w:sz w:val="22"/>
          <w:szCs w:val="22"/>
        </w:rPr>
        <w:br/>
      </w:r>
      <w:r w:rsidRPr="0079105D">
        <w:rPr>
          <w:color w:val="000000"/>
          <w:sz w:val="22"/>
          <w:szCs w:val="22"/>
        </w:rPr>
        <w:t xml:space="preserve">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100" w:name="_Toc183766617"/>
      <w:r w:rsidRPr="00B9743D">
        <w:t>§</w:t>
      </w:r>
      <w:r w:rsidR="00B9743D" w:rsidRPr="00B9743D">
        <w:t xml:space="preserve">3 </w:t>
      </w:r>
      <w:r w:rsidRPr="00B9743D">
        <w:t xml:space="preserve">CENA I </w:t>
      </w:r>
      <w:r w:rsidR="000042FC">
        <w:rPr>
          <w:lang w:val="pl-PL"/>
        </w:rPr>
        <w:t>SPOSÓB ROZLICZEŃ</w:t>
      </w:r>
      <w:bookmarkEnd w:id="100"/>
    </w:p>
    <w:p w14:paraId="7E2881A3" w14:textId="5241A8F9" w:rsidR="000042FC" w:rsidRPr="00AB66ED" w:rsidRDefault="003A5BB4" w:rsidP="00321E07">
      <w:pPr>
        <w:numPr>
          <w:ilvl w:val="0"/>
          <w:numId w:val="8"/>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w:t>
      </w:r>
      <w:r w:rsidR="00AB66ED">
        <w:rPr>
          <w:sz w:val="22"/>
          <w:szCs w:val="22"/>
        </w:rPr>
        <w:t xml:space="preserve"> wynosi: …..</w:t>
      </w:r>
      <w:r w:rsidR="000042FC" w:rsidRPr="000042FC">
        <w:rPr>
          <w:b/>
          <w:bCs/>
          <w:color w:val="FF0000"/>
          <w:sz w:val="22"/>
          <w:szCs w:val="22"/>
        </w:rPr>
        <w:t>.</w:t>
      </w:r>
    </w:p>
    <w:p w14:paraId="7DA6D1C4" w14:textId="0E4E5492" w:rsidR="000042FC" w:rsidRPr="009E5C37" w:rsidRDefault="000042FC" w:rsidP="00321E07">
      <w:pPr>
        <w:numPr>
          <w:ilvl w:val="0"/>
          <w:numId w:val="8"/>
        </w:numPr>
        <w:tabs>
          <w:tab w:val="clear" w:pos="1440"/>
        </w:tabs>
        <w:ind w:left="284" w:hanging="284"/>
        <w:jc w:val="both"/>
        <w:rPr>
          <w:sz w:val="22"/>
          <w:szCs w:val="22"/>
        </w:rPr>
      </w:pPr>
      <w:bookmarkStart w:id="101" w:name="_Hlk108342450"/>
      <w:r w:rsidRPr="009E5C37">
        <w:rPr>
          <w:sz w:val="22"/>
          <w:szCs w:val="22"/>
        </w:rPr>
        <w:t>Do cen</w:t>
      </w:r>
      <w:r w:rsidR="00830E31">
        <w:rPr>
          <w:sz w:val="22"/>
          <w:szCs w:val="22"/>
        </w:rPr>
        <w:t>y</w:t>
      </w:r>
      <w:r w:rsidRPr="009E5C37">
        <w:rPr>
          <w:sz w:val="22"/>
          <w:szCs w:val="22"/>
        </w:rPr>
        <w:t xml:space="preserve"> netto zostanie doliczony podatek od towarów i usług w wysokości obowiązującej w okresie realizacji zamówienia.</w:t>
      </w:r>
    </w:p>
    <w:p w14:paraId="03CA4511" w14:textId="15CB61B8" w:rsidR="000042FC" w:rsidRPr="009E5C37" w:rsidRDefault="000042FC" w:rsidP="00321E07">
      <w:pPr>
        <w:numPr>
          <w:ilvl w:val="0"/>
          <w:numId w:val="8"/>
        </w:numPr>
        <w:tabs>
          <w:tab w:val="clear" w:pos="1440"/>
        </w:tabs>
        <w:ind w:left="284" w:hanging="284"/>
        <w:jc w:val="both"/>
        <w:rPr>
          <w:i/>
          <w:sz w:val="22"/>
          <w:szCs w:val="22"/>
        </w:rPr>
      </w:pPr>
      <w:r w:rsidRPr="009E5C37">
        <w:rPr>
          <w:sz w:val="22"/>
          <w:szCs w:val="22"/>
        </w:rPr>
        <w:t>Cen</w:t>
      </w:r>
      <w:r w:rsidR="00AB66ED">
        <w:rPr>
          <w:sz w:val="22"/>
          <w:szCs w:val="22"/>
        </w:rPr>
        <w:t>a</w:t>
      </w:r>
      <w:r w:rsidRPr="009E5C37">
        <w:rPr>
          <w:sz w:val="22"/>
          <w:szCs w:val="22"/>
        </w:rPr>
        <w:t xml:space="preserve"> jednostkow</w:t>
      </w:r>
      <w:r w:rsidR="00AB66ED">
        <w:rPr>
          <w:sz w:val="22"/>
          <w:szCs w:val="22"/>
        </w:rPr>
        <w:t>a</w:t>
      </w:r>
      <w:r w:rsidRPr="009E5C37">
        <w:rPr>
          <w:sz w:val="22"/>
          <w:szCs w:val="22"/>
        </w:rPr>
        <w:t xml:space="preserve"> netto </w:t>
      </w:r>
      <w:r w:rsidR="00397B92">
        <w:rPr>
          <w:sz w:val="22"/>
          <w:szCs w:val="22"/>
        </w:rPr>
        <w:t>jest</w:t>
      </w:r>
      <w:r w:rsidRPr="009E5C37">
        <w:rPr>
          <w:sz w:val="22"/>
          <w:szCs w:val="22"/>
        </w:rPr>
        <w:t xml:space="preserve"> stał</w:t>
      </w:r>
      <w:r w:rsidR="00397B92">
        <w:rPr>
          <w:sz w:val="22"/>
          <w:szCs w:val="22"/>
        </w:rPr>
        <w:t>a</w:t>
      </w:r>
      <w:r w:rsidRPr="009E5C37">
        <w:rPr>
          <w:sz w:val="22"/>
          <w:szCs w:val="22"/>
        </w:rPr>
        <w:t xml:space="preserve"> a wartość Umowy nie będzie indeksowana, </w:t>
      </w:r>
      <w:r w:rsidRPr="009E5C37">
        <w:rPr>
          <w:sz w:val="22"/>
        </w:rPr>
        <w:t>chyba, że postanowienia niniejszej Umowy wprost stanowią inaczej.</w:t>
      </w:r>
    </w:p>
    <w:p w14:paraId="01C85035" w14:textId="0DE6E94A" w:rsidR="000042FC" w:rsidRPr="009E5C37" w:rsidRDefault="000042FC" w:rsidP="00321E07">
      <w:pPr>
        <w:numPr>
          <w:ilvl w:val="0"/>
          <w:numId w:val="8"/>
        </w:numPr>
        <w:tabs>
          <w:tab w:val="clear" w:pos="1440"/>
        </w:tabs>
        <w:ind w:left="284" w:hanging="284"/>
        <w:jc w:val="both"/>
        <w:rPr>
          <w:sz w:val="22"/>
          <w:szCs w:val="22"/>
        </w:rPr>
      </w:pPr>
      <w:bookmarkStart w:id="102" w:name="_Hlk108342473"/>
      <w:bookmarkEnd w:id="101"/>
      <w:r w:rsidRPr="009E5C37">
        <w:rPr>
          <w:sz w:val="22"/>
          <w:szCs w:val="22"/>
        </w:rPr>
        <w:t>Cen</w:t>
      </w:r>
      <w:r w:rsidR="00830E31">
        <w:rPr>
          <w:sz w:val="22"/>
          <w:szCs w:val="22"/>
        </w:rPr>
        <w:t>a</w:t>
      </w:r>
      <w:r w:rsidRPr="009E5C37">
        <w:rPr>
          <w:sz w:val="22"/>
          <w:szCs w:val="22"/>
        </w:rPr>
        <w:t xml:space="preserve"> jednostkowe netto zawieraj wszelkie koszty Wykonawcy związane z realizacją Umowy, w tym w</w:t>
      </w:r>
      <w:r w:rsidR="00397B92">
        <w:rPr>
          <w:sz w:val="22"/>
          <w:szCs w:val="22"/>
        </w:rPr>
        <w:t> </w:t>
      </w:r>
      <w:r w:rsidRPr="009E5C37">
        <w:rPr>
          <w:sz w:val="22"/>
          <w:szCs w:val="22"/>
        </w:rPr>
        <w:t xml:space="preserve">szczególności podatki, opłaty, cło, </w:t>
      </w:r>
      <w:r w:rsidR="00397B92">
        <w:rPr>
          <w:sz w:val="22"/>
          <w:szCs w:val="22"/>
        </w:rPr>
        <w:t>itd.</w:t>
      </w:r>
      <w:r w:rsidRPr="009E5C37">
        <w:rPr>
          <w:sz w:val="22"/>
          <w:szCs w:val="22"/>
        </w:rPr>
        <w:t xml:space="preserve"> i nie będ</w:t>
      </w:r>
      <w:r w:rsidR="00397B92">
        <w:rPr>
          <w:sz w:val="22"/>
          <w:szCs w:val="22"/>
        </w:rPr>
        <w:t>zie</w:t>
      </w:r>
      <w:r w:rsidRPr="009E5C37">
        <w:rPr>
          <w:sz w:val="22"/>
          <w:szCs w:val="22"/>
        </w:rPr>
        <w:t xml:space="preserve"> podlegał</w:t>
      </w:r>
      <w:r w:rsidR="00397B92">
        <w:rPr>
          <w:sz w:val="22"/>
          <w:szCs w:val="22"/>
        </w:rPr>
        <w:t>a</w:t>
      </w:r>
      <w:r w:rsidRPr="009E5C37">
        <w:rPr>
          <w:sz w:val="22"/>
          <w:szCs w:val="22"/>
        </w:rPr>
        <w:t xml:space="preserve"> zmianom, chyba że postanowienia Umowy wprost stanowią inaczej. </w:t>
      </w:r>
    </w:p>
    <w:p w14:paraId="7CB9A91D" w14:textId="77777777" w:rsidR="000042FC" w:rsidRPr="009E5C37" w:rsidRDefault="000042FC" w:rsidP="00321E07">
      <w:pPr>
        <w:numPr>
          <w:ilvl w:val="0"/>
          <w:numId w:val="8"/>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rsidP="00321E07">
      <w:pPr>
        <w:numPr>
          <w:ilvl w:val="0"/>
          <w:numId w:val="8"/>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37DB18ED" w:rsidR="000042FC" w:rsidRPr="00CC08B1" w:rsidRDefault="000042FC" w:rsidP="00321E07">
      <w:pPr>
        <w:numPr>
          <w:ilvl w:val="0"/>
          <w:numId w:val="8"/>
        </w:numPr>
        <w:tabs>
          <w:tab w:val="clear" w:pos="1440"/>
        </w:tabs>
        <w:ind w:left="284" w:hanging="284"/>
        <w:jc w:val="both"/>
        <w:rPr>
          <w:sz w:val="22"/>
          <w:szCs w:val="22"/>
        </w:rPr>
      </w:pPr>
      <w:r w:rsidRPr="009E5C37">
        <w:rPr>
          <w:sz w:val="22"/>
          <w:szCs w:val="22"/>
        </w:rPr>
        <w:t>W przypadku, kiedy zrealizowana wartość Umowy będzie niższa od maksymalnej wartości Umowy, Wykonawcy nie przysługuje jakiekolwiek wynagrodzenie</w:t>
      </w:r>
      <w:r w:rsidR="004F0A79">
        <w:rPr>
          <w:sz w:val="22"/>
          <w:szCs w:val="22"/>
        </w:rPr>
        <w:t xml:space="preserve"> </w:t>
      </w:r>
      <w:r w:rsidRPr="009E5C37">
        <w:rPr>
          <w:sz w:val="22"/>
          <w:szCs w:val="22"/>
        </w:rPr>
        <w:t>oraz</w:t>
      </w:r>
      <w:r w:rsidR="004F0A79">
        <w:rPr>
          <w:sz w:val="22"/>
          <w:szCs w:val="22"/>
        </w:rPr>
        <w:t xml:space="preserve"> </w:t>
      </w:r>
      <w:r w:rsidRPr="009E5C37">
        <w:rPr>
          <w:sz w:val="22"/>
          <w:szCs w:val="22"/>
        </w:rPr>
        <w:t>jakiekolwiek roszczenie odszkodowawcze z tytułu niezrealizowanej części Umowy.</w:t>
      </w:r>
      <w:bookmarkEnd w:id="102"/>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3" w:name="_Toc183766618"/>
      <w:r w:rsidRPr="00DF5E32">
        <w:rPr>
          <w:sz w:val="22"/>
          <w:szCs w:val="22"/>
        </w:rPr>
        <w:t>§</w:t>
      </w:r>
      <w:r w:rsidR="00B9743D">
        <w:rPr>
          <w:sz w:val="22"/>
          <w:szCs w:val="22"/>
          <w:lang w:val="pl-PL"/>
        </w:rPr>
        <w:t xml:space="preserve">4 </w:t>
      </w:r>
      <w:r w:rsidRPr="00657BF1">
        <w:rPr>
          <w:sz w:val="22"/>
          <w:szCs w:val="22"/>
          <w:lang w:val="pl-PL"/>
        </w:rPr>
        <w:t>FAKTUROWANIE I PŁATNOŚCI</w:t>
      </w:r>
      <w:bookmarkEnd w:id="103"/>
    </w:p>
    <w:p w14:paraId="7430752F" w14:textId="29C47DDD" w:rsidR="001C01EA" w:rsidRPr="00D13594" w:rsidRDefault="001C01EA" w:rsidP="00321E07">
      <w:pPr>
        <w:numPr>
          <w:ilvl w:val="0"/>
          <w:numId w:val="47"/>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rsidP="00321E07">
      <w:pPr>
        <w:numPr>
          <w:ilvl w:val="0"/>
          <w:numId w:val="47"/>
        </w:numPr>
        <w:tabs>
          <w:tab w:val="clear" w:pos="1440"/>
        </w:tabs>
        <w:ind w:left="284" w:hanging="284"/>
        <w:jc w:val="both"/>
        <w:rPr>
          <w:sz w:val="22"/>
          <w:szCs w:val="22"/>
        </w:rPr>
      </w:pPr>
      <w:r w:rsidRPr="00D13594">
        <w:rPr>
          <w:sz w:val="22"/>
          <w:szCs w:val="22"/>
        </w:rPr>
        <w:lastRenderedPageBreak/>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rsidP="00321E07">
      <w:pPr>
        <w:numPr>
          <w:ilvl w:val="0"/>
          <w:numId w:val="47"/>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0BB617DD" w:rsidR="001C01EA" w:rsidRPr="00CC08B1" w:rsidRDefault="001C01EA" w:rsidP="00321E07">
      <w:pPr>
        <w:numPr>
          <w:ilvl w:val="0"/>
          <w:numId w:val="47"/>
        </w:numPr>
        <w:tabs>
          <w:tab w:val="clear" w:pos="1440"/>
        </w:tabs>
        <w:ind w:left="284" w:hanging="284"/>
        <w:jc w:val="both"/>
        <w:rPr>
          <w:color w:val="FF0000"/>
          <w:sz w:val="22"/>
          <w:szCs w:val="22"/>
        </w:rPr>
      </w:pPr>
      <w:r w:rsidRPr="00CC08B1">
        <w:rPr>
          <w:sz w:val="22"/>
          <w:szCs w:val="22"/>
        </w:rPr>
        <w:t>Faktur</w:t>
      </w:r>
      <w:r w:rsidR="00362634">
        <w:rPr>
          <w:sz w:val="22"/>
          <w:szCs w:val="22"/>
        </w:rPr>
        <w:t>ę</w:t>
      </w:r>
      <w:r w:rsidRPr="00CC08B1">
        <w:rPr>
          <w:sz w:val="22"/>
          <w:szCs w:val="22"/>
        </w:rPr>
        <w:t xml:space="preserve"> należy wystawi</w:t>
      </w:r>
      <w:r w:rsidR="00362634">
        <w:rPr>
          <w:sz w:val="22"/>
          <w:szCs w:val="22"/>
        </w:rPr>
        <w:t>ć</w:t>
      </w:r>
      <w:r w:rsidRPr="00CC08B1">
        <w:rPr>
          <w:sz w:val="22"/>
          <w:szCs w:val="22"/>
        </w:rPr>
        <w:t xml:space="preserve"> zgodnie z obowiązującymi przepisami.</w:t>
      </w:r>
    </w:p>
    <w:p w14:paraId="7B340552" w14:textId="670F184B" w:rsidR="00CC08B1" w:rsidRPr="00CC08B1" w:rsidRDefault="00201B82" w:rsidP="00321E07">
      <w:pPr>
        <w:numPr>
          <w:ilvl w:val="0"/>
          <w:numId w:val="47"/>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w:t>
      </w:r>
      <w:r w:rsidR="00362634">
        <w:rPr>
          <w:sz w:val="22"/>
          <w:szCs w:val="22"/>
        </w:rPr>
        <w:t>a</w:t>
      </w:r>
      <w:r w:rsidRPr="00CC08B1">
        <w:rPr>
          <w:sz w:val="22"/>
          <w:szCs w:val="22"/>
        </w:rPr>
        <w:t xml:space="preserve"> fakturami wystawionymi w sposób niezgodny ze zdaniem poprzednim, nie staj</w:t>
      </w:r>
      <w:r w:rsidR="00362634">
        <w:rPr>
          <w:sz w:val="22"/>
          <w:szCs w:val="22"/>
        </w:rPr>
        <w:t>e</w:t>
      </w:r>
      <w:r w:rsidRPr="00CC08B1">
        <w:rPr>
          <w:sz w:val="22"/>
          <w:szCs w:val="22"/>
        </w:rPr>
        <w:t xml:space="preserve"> się wymagaln</w:t>
      </w:r>
      <w:r w:rsidR="00362634">
        <w:rPr>
          <w:sz w:val="22"/>
          <w:szCs w:val="22"/>
        </w:rPr>
        <w:t>a</w:t>
      </w:r>
      <w:r w:rsidRPr="00CC08B1">
        <w:rPr>
          <w:sz w:val="22"/>
          <w:szCs w:val="22"/>
        </w:rPr>
        <w:t xml:space="preserve">, a uchybienie w </w:t>
      </w:r>
      <w:r w:rsidR="00362634">
        <w:rPr>
          <w:sz w:val="22"/>
          <w:szCs w:val="22"/>
        </w:rPr>
        <w:t>jej</w:t>
      </w:r>
      <w:r w:rsidRPr="00CC08B1">
        <w:rPr>
          <w:sz w:val="22"/>
          <w:szCs w:val="22"/>
        </w:rPr>
        <w:t xml:space="preserve">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rsidP="00321E07">
      <w:pPr>
        <w:numPr>
          <w:ilvl w:val="0"/>
          <w:numId w:val="47"/>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17D0E923" w:rsidR="001C01EA" w:rsidRDefault="001C01EA" w:rsidP="001C01EA">
      <w:pPr>
        <w:jc w:val="center"/>
        <w:rPr>
          <w:bCs/>
          <w:sz w:val="22"/>
        </w:rPr>
      </w:pPr>
      <w:r>
        <w:rPr>
          <w:b/>
          <w:bCs/>
          <w:sz w:val="22"/>
        </w:rPr>
        <w:t>Oddział KWK</w:t>
      </w:r>
      <w:r w:rsidRPr="006D7D5F">
        <w:rPr>
          <w:b/>
          <w:sz w:val="22"/>
        </w:rPr>
        <w:t xml:space="preserve"> </w:t>
      </w:r>
      <w:r w:rsidR="006D7D5F" w:rsidRPr="006D7D5F">
        <w:rPr>
          <w:b/>
          <w:sz w:val="22"/>
        </w:rPr>
        <w:t>ROW</w:t>
      </w:r>
      <w:r>
        <w:rPr>
          <w:bCs/>
          <w:sz w:val="22"/>
        </w:rPr>
        <w:t xml:space="preserve">   </w:t>
      </w:r>
      <w:r>
        <w:rPr>
          <w:b/>
          <w:bCs/>
          <w:sz w:val="22"/>
        </w:rPr>
        <w:t xml:space="preserve">RUCH </w:t>
      </w:r>
      <w:r w:rsidR="006D7D5F">
        <w:rPr>
          <w:b/>
          <w:bCs/>
          <w:sz w:val="22"/>
        </w:rPr>
        <w:t>Rydułtowy</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rsidP="00321E07">
      <w:pPr>
        <w:pStyle w:val="Akapitzlist"/>
        <w:numPr>
          <w:ilvl w:val="1"/>
          <w:numId w:val="46"/>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rsidP="00321E07">
      <w:pPr>
        <w:numPr>
          <w:ilvl w:val="0"/>
          <w:numId w:val="47"/>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rsidP="00321E07">
      <w:pPr>
        <w:numPr>
          <w:ilvl w:val="0"/>
          <w:numId w:val="47"/>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rsidP="00321E07">
      <w:pPr>
        <w:numPr>
          <w:ilvl w:val="0"/>
          <w:numId w:val="47"/>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rsidP="00321E07">
      <w:pPr>
        <w:numPr>
          <w:ilvl w:val="0"/>
          <w:numId w:val="47"/>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394C233B" w:rsidR="001C01EA" w:rsidRPr="00397781" w:rsidRDefault="001C01EA" w:rsidP="00321E07">
      <w:pPr>
        <w:numPr>
          <w:ilvl w:val="0"/>
          <w:numId w:val="47"/>
        </w:numPr>
        <w:ind w:left="284" w:hanging="284"/>
        <w:jc w:val="both"/>
        <w:rPr>
          <w:sz w:val="22"/>
        </w:rPr>
      </w:pPr>
      <w:r w:rsidRPr="00397781">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 </w:t>
      </w:r>
      <w:bookmarkStart w:id="104"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xml:space="preserve">, z </w:t>
      </w:r>
      <w:proofErr w:type="spellStart"/>
      <w:r w:rsidRPr="00397781">
        <w:rPr>
          <w:sz w:val="22"/>
        </w:rPr>
        <w:t>późn</w:t>
      </w:r>
      <w:proofErr w:type="spellEnd"/>
      <w:r w:rsidRPr="00397781">
        <w:rPr>
          <w:sz w:val="22"/>
        </w:rPr>
        <w:t>. zm.).</w:t>
      </w:r>
    </w:p>
    <w:bookmarkEnd w:id="104"/>
    <w:p w14:paraId="4EB3F8D0" w14:textId="0F3F8ED0" w:rsidR="001C01EA" w:rsidRPr="007B4FE1" w:rsidRDefault="001C01EA" w:rsidP="00321E07">
      <w:pPr>
        <w:numPr>
          <w:ilvl w:val="0"/>
          <w:numId w:val="47"/>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22FC2701" w:rsidR="001C01EA" w:rsidRDefault="001C01EA" w:rsidP="00321E07">
      <w:pPr>
        <w:numPr>
          <w:ilvl w:val="0"/>
          <w:numId w:val="47"/>
        </w:numPr>
        <w:ind w:left="284" w:hanging="284"/>
        <w:jc w:val="both"/>
        <w:rPr>
          <w:sz w:val="22"/>
          <w:szCs w:val="22"/>
        </w:rPr>
      </w:pPr>
      <w:r w:rsidRPr="00F2670B">
        <w:rPr>
          <w:b/>
          <w:bCs/>
          <w:sz w:val="22"/>
          <w:szCs w:val="22"/>
        </w:rPr>
        <w:t>Termin płatności faktur</w:t>
      </w:r>
      <w:r w:rsidR="00362634">
        <w:rPr>
          <w:b/>
          <w:bCs/>
          <w:sz w:val="22"/>
          <w:szCs w:val="22"/>
        </w:rPr>
        <w:t>y</w:t>
      </w:r>
      <w:r w:rsidRPr="00942413">
        <w:rPr>
          <w:sz w:val="22"/>
          <w:szCs w:val="22"/>
        </w:rPr>
        <w:t xml:space="preserve"> dokumentując</w:t>
      </w:r>
      <w:r w:rsidR="00362634">
        <w:rPr>
          <w:sz w:val="22"/>
          <w:szCs w:val="22"/>
        </w:rPr>
        <w:t>ej</w:t>
      </w:r>
      <w:r w:rsidRPr="00942413">
        <w:rPr>
          <w:sz w:val="22"/>
          <w:szCs w:val="22"/>
        </w:rPr>
        <w:t xml:space="preserve"> zobowiązani</w:t>
      </w:r>
      <w:r w:rsidR="00362634">
        <w:rPr>
          <w:sz w:val="22"/>
          <w:szCs w:val="22"/>
        </w:rPr>
        <w:t>e</w:t>
      </w:r>
      <w:r w:rsidRPr="00942413">
        <w:rPr>
          <w:sz w:val="22"/>
          <w:szCs w:val="22"/>
        </w:rPr>
        <w:t xml:space="preserve">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r w:rsidR="00362634">
        <w:rPr>
          <w:sz w:val="22"/>
          <w:szCs w:val="22"/>
        </w:rPr>
        <w:t>.</w:t>
      </w:r>
    </w:p>
    <w:p w14:paraId="375A0644" w14:textId="77777777" w:rsidR="001C01EA" w:rsidRPr="00F746F7" w:rsidRDefault="001C01EA" w:rsidP="00321E07">
      <w:pPr>
        <w:numPr>
          <w:ilvl w:val="0"/>
          <w:numId w:val="47"/>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rsidP="00321E07">
      <w:pPr>
        <w:numPr>
          <w:ilvl w:val="0"/>
          <w:numId w:val="47"/>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rsidP="00321E07">
      <w:pPr>
        <w:numPr>
          <w:ilvl w:val="0"/>
          <w:numId w:val="47"/>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rsidP="00321E07">
      <w:pPr>
        <w:numPr>
          <w:ilvl w:val="0"/>
          <w:numId w:val="47"/>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rsidP="00321E07">
      <w:pPr>
        <w:numPr>
          <w:ilvl w:val="0"/>
          <w:numId w:val="47"/>
        </w:numPr>
        <w:ind w:left="284" w:hanging="284"/>
        <w:jc w:val="both"/>
        <w:rPr>
          <w:sz w:val="22"/>
          <w:szCs w:val="22"/>
        </w:rPr>
      </w:pPr>
      <w:r w:rsidRPr="00F746F7">
        <w:rPr>
          <w:sz w:val="22"/>
          <w:szCs w:val="22"/>
        </w:rPr>
        <w:lastRenderedPageBreak/>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734F76" w14:textId="57A22B37" w:rsidR="00213C60" w:rsidRPr="005C724E" w:rsidRDefault="00213C60" w:rsidP="00321E07">
      <w:pPr>
        <w:numPr>
          <w:ilvl w:val="0"/>
          <w:numId w:val="47"/>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rsidP="00321E07">
      <w:pPr>
        <w:numPr>
          <w:ilvl w:val="0"/>
          <w:numId w:val="47"/>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6D7D5F" w:rsidRDefault="00E66FA0" w:rsidP="00B9743D">
      <w:pPr>
        <w:pStyle w:val="Nagwek1"/>
        <w:numPr>
          <w:ilvl w:val="0"/>
          <w:numId w:val="0"/>
        </w:numPr>
        <w:ind w:left="432"/>
        <w:jc w:val="center"/>
      </w:pPr>
      <w:bookmarkStart w:id="105" w:name="_Toc183766619"/>
      <w:r w:rsidRPr="006C778B">
        <w:t>§</w:t>
      </w:r>
      <w:r w:rsidR="00B9743D" w:rsidRPr="006C778B">
        <w:t xml:space="preserve">5 </w:t>
      </w:r>
      <w:r w:rsidR="00B9743D" w:rsidRPr="006D7D5F">
        <w:t>OKRES OBOWIĄZYWANIA UMOWY, TERMINY</w:t>
      </w:r>
      <w:bookmarkEnd w:id="105"/>
      <w:r w:rsidR="00B9743D" w:rsidRPr="006D7D5F">
        <w:t xml:space="preserve"> </w:t>
      </w:r>
    </w:p>
    <w:p w14:paraId="68E76DB0" w14:textId="4B7CFCEC" w:rsidR="00C443F0" w:rsidRPr="006D7D5F" w:rsidRDefault="00C443F0" w:rsidP="00321E07">
      <w:pPr>
        <w:numPr>
          <w:ilvl w:val="0"/>
          <w:numId w:val="12"/>
        </w:numPr>
        <w:jc w:val="both"/>
        <w:rPr>
          <w:bCs/>
          <w:sz w:val="22"/>
          <w:szCs w:val="22"/>
        </w:rPr>
      </w:pPr>
      <w:bookmarkStart w:id="106" w:name="_Hlk161045742"/>
      <w:r w:rsidRPr="006D7D5F">
        <w:rPr>
          <w:bCs/>
          <w:sz w:val="22"/>
          <w:szCs w:val="22"/>
        </w:rPr>
        <w:t xml:space="preserve">Umowa obowiązuje przez okres </w:t>
      </w:r>
      <w:r w:rsidR="006D7D5F" w:rsidRPr="006D7D5F">
        <w:rPr>
          <w:bCs/>
          <w:sz w:val="22"/>
          <w:szCs w:val="22"/>
        </w:rPr>
        <w:t>180 dni od daty podpisania umowy.</w:t>
      </w:r>
      <w:r w:rsidRPr="006D7D5F">
        <w:rPr>
          <w:sz w:val="22"/>
          <w:szCs w:val="22"/>
        </w:rPr>
        <w:t xml:space="preserve"> </w:t>
      </w:r>
    </w:p>
    <w:bookmarkEnd w:id="106"/>
    <w:p w14:paraId="243DD7E6" w14:textId="5B4D04A3" w:rsidR="006C0EF1" w:rsidRPr="006C778B" w:rsidRDefault="00130032" w:rsidP="00321E07">
      <w:pPr>
        <w:numPr>
          <w:ilvl w:val="0"/>
          <w:numId w:val="12"/>
        </w:numPr>
        <w:suppressAutoHyphens/>
        <w:autoSpaceDN w:val="0"/>
        <w:jc w:val="both"/>
        <w:textAlignment w:val="baseline"/>
        <w:rPr>
          <w:sz w:val="22"/>
          <w:szCs w:val="22"/>
        </w:rPr>
      </w:pPr>
      <w:r>
        <w:rPr>
          <w:sz w:val="22"/>
          <w:szCs w:val="22"/>
        </w:rPr>
        <w:t>M</w:t>
      </w:r>
      <w:r w:rsidR="00D76622" w:rsidRPr="00B90A07">
        <w:rPr>
          <w:sz w:val="22"/>
          <w:szCs w:val="22"/>
        </w:rPr>
        <w:t xml:space="preserve">aksymalny </w:t>
      </w:r>
      <w:r w:rsidR="00D76622" w:rsidRPr="00B90A07">
        <w:rPr>
          <w:b/>
          <w:bCs/>
          <w:sz w:val="22"/>
          <w:szCs w:val="22"/>
        </w:rPr>
        <w:t xml:space="preserve">termin realizacji usługi </w:t>
      </w:r>
      <w:r w:rsidR="00D76622" w:rsidRPr="006D7D5F">
        <w:rPr>
          <w:b/>
          <w:bCs/>
          <w:sz w:val="22"/>
          <w:szCs w:val="22"/>
        </w:rPr>
        <w:t xml:space="preserve">wynosi : </w:t>
      </w:r>
      <w:r w:rsidR="00AC333D" w:rsidRPr="006D7D5F">
        <w:rPr>
          <w:b/>
          <w:bCs/>
          <w:sz w:val="22"/>
          <w:szCs w:val="22"/>
        </w:rPr>
        <w:t>30 dni</w:t>
      </w:r>
      <w:r w:rsidR="00C43938" w:rsidRPr="006D7D5F">
        <w:rPr>
          <w:b/>
          <w:bCs/>
          <w:sz w:val="22"/>
          <w:szCs w:val="22"/>
        </w:rPr>
        <w:t xml:space="preserve"> od</w:t>
      </w:r>
      <w:r w:rsidR="00C43938" w:rsidRPr="00B90A07">
        <w:rPr>
          <w:b/>
          <w:bCs/>
          <w:sz w:val="22"/>
          <w:szCs w:val="22"/>
        </w:rPr>
        <w:t xml:space="preserve"> daty</w:t>
      </w:r>
      <w:r w:rsidR="00C43938" w:rsidRPr="006C778B">
        <w:rPr>
          <w:b/>
          <w:bCs/>
          <w:sz w:val="22"/>
          <w:szCs w:val="22"/>
        </w:rPr>
        <w:t xml:space="preserve"> dostarczenia zlecenia do </w:t>
      </w:r>
      <w:r w:rsidR="00456497" w:rsidRPr="006C778B">
        <w:rPr>
          <w:b/>
          <w:bCs/>
          <w:sz w:val="22"/>
          <w:szCs w:val="22"/>
        </w:rPr>
        <w:t>W</w:t>
      </w:r>
      <w:r w:rsidR="00C43938" w:rsidRPr="006C778B">
        <w:rPr>
          <w:b/>
          <w:bCs/>
          <w:sz w:val="22"/>
          <w:szCs w:val="22"/>
        </w:rPr>
        <w:t>ykonawcy</w:t>
      </w:r>
      <w:r w:rsidR="00C43938" w:rsidRPr="006C778B">
        <w:rPr>
          <w:sz w:val="22"/>
          <w:szCs w:val="22"/>
        </w:rPr>
        <w:t>. Termin realizacji obejmuje również czas</w:t>
      </w:r>
      <w:r w:rsidR="006C0EF1" w:rsidRPr="006C778B">
        <w:rPr>
          <w:sz w:val="22"/>
          <w:szCs w:val="22"/>
        </w:rPr>
        <w:t>:</w:t>
      </w:r>
    </w:p>
    <w:p w14:paraId="243DD7E7" w14:textId="77777777" w:rsidR="006C0EF1" w:rsidRPr="006C778B" w:rsidRDefault="00C43938" w:rsidP="00321E07">
      <w:pPr>
        <w:numPr>
          <w:ilvl w:val="1"/>
          <w:numId w:val="12"/>
        </w:numPr>
        <w:suppressAutoHyphens/>
        <w:autoSpaceDN w:val="0"/>
        <w:jc w:val="both"/>
        <w:textAlignment w:val="baseline"/>
        <w:rPr>
          <w:sz w:val="22"/>
          <w:szCs w:val="22"/>
        </w:rPr>
      </w:pPr>
      <w:r w:rsidRPr="006C778B">
        <w:rPr>
          <w:sz w:val="22"/>
          <w:szCs w:val="22"/>
        </w:rPr>
        <w:t>potrzebny Wykonawcy na odbiór maszyny</w:t>
      </w:r>
      <w:r w:rsidR="000226DB" w:rsidRPr="006C778B">
        <w:rPr>
          <w:sz w:val="22"/>
          <w:szCs w:val="22"/>
        </w:rPr>
        <w:t xml:space="preserve">/urządzenia/podzespołu. </w:t>
      </w:r>
    </w:p>
    <w:p w14:paraId="243DD7E8" w14:textId="77777777" w:rsidR="00D76622" w:rsidRDefault="006C0EF1" w:rsidP="00321E07">
      <w:pPr>
        <w:numPr>
          <w:ilvl w:val="1"/>
          <w:numId w:val="12"/>
        </w:numPr>
        <w:suppressAutoHyphens/>
        <w:autoSpaceDN w:val="0"/>
        <w:jc w:val="both"/>
        <w:textAlignment w:val="baseline"/>
        <w:rPr>
          <w:sz w:val="22"/>
          <w:szCs w:val="22"/>
        </w:rPr>
      </w:pPr>
      <w:r w:rsidRPr="006C778B">
        <w:rPr>
          <w:sz w:val="22"/>
          <w:szCs w:val="22"/>
        </w:rPr>
        <w:t>niezbędny na przeprowadzenie przez Zamawiającego czynności odbiorczych</w:t>
      </w:r>
      <w:r w:rsidRPr="00DD3FF4">
        <w:rPr>
          <w:sz w:val="22"/>
          <w:szCs w:val="22"/>
        </w:rPr>
        <w:t xml:space="preserve"> po zakończeniu remontu. </w:t>
      </w:r>
      <w:r w:rsidR="000226DB" w:rsidRPr="00DD3FF4">
        <w:rPr>
          <w:sz w:val="22"/>
          <w:szCs w:val="22"/>
        </w:rPr>
        <w:t xml:space="preserve">W przypadku braku możliwości odbioru z winy Zamawiającego termin realizacji zostanie odpowiednio wydłużony.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07" w:name="_Toc183766620"/>
      <w:r w:rsidRPr="00BF0530">
        <w:rPr>
          <w:sz w:val="22"/>
          <w:szCs w:val="22"/>
        </w:rPr>
        <w:t>§6</w:t>
      </w:r>
      <w:r w:rsidRPr="00B9743D">
        <w:t xml:space="preserve"> Z</w:t>
      </w:r>
      <w:r>
        <w:rPr>
          <w:lang w:val="pl-PL"/>
        </w:rPr>
        <w:t>AKRES RZECZOWY I Z</w:t>
      </w:r>
      <w:r w:rsidRPr="00B9743D">
        <w:t>ASADY REALIZACJI</w:t>
      </w:r>
      <w:bookmarkEnd w:id="107"/>
    </w:p>
    <w:p w14:paraId="45A722E7" w14:textId="0B62FB64" w:rsidR="00C73548" w:rsidRDefault="00C73548" w:rsidP="00321E07">
      <w:pPr>
        <w:numPr>
          <w:ilvl w:val="0"/>
          <w:numId w:val="76"/>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638EA2B6" w14:textId="14B00865" w:rsidR="00BF0530" w:rsidRPr="006D7D5F" w:rsidRDefault="00C73548" w:rsidP="00321E07">
      <w:pPr>
        <w:numPr>
          <w:ilvl w:val="0"/>
          <w:numId w:val="76"/>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Pr>
          <w:color w:val="FF0000"/>
          <w:sz w:val="22"/>
          <w:szCs w:val="22"/>
        </w:rPr>
        <w:t xml:space="preserve">- </w:t>
      </w:r>
      <w:r w:rsidRPr="00C73548">
        <w:rPr>
          <w:i/>
          <w:color w:val="FF0000"/>
          <w:sz w:val="22"/>
          <w:szCs w:val="22"/>
        </w:rPr>
        <w:t>jeżeli dotyczy</w:t>
      </w:r>
      <w:r w:rsidRPr="00C73548">
        <w:rPr>
          <w:i/>
          <w:color w:val="FF0000"/>
          <w:sz w:val="22"/>
        </w:rPr>
        <w:t>.</w:t>
      </w:r>
    </w:p>
    <w:p w14:paraId="5137AA15" w14:textId="585D0077" w:rsidR="000A4763" w:rsidRPr="00BF0530" w:rsidRDefault="000A4763" w:rsidP="000A4763">
      <w:pPr>
        <w:pStyle w:val="Nagwek1"/>
        <w:numPr>
          <w:ilvl w:val="0"/>
          <w:numId w:val="0"/>
        </w:numPr>
        <w:jc w:val="center"/>
        <w:rPr>
          <w:sz w:val="22"/>
          <w:szCs w:val="22"/>
          <w:lang w:val="pl-PL"/>
        </w:rPr>
      </w:pPr>
      <w:bookmarkStart w:id="108" w:name="_Toc183766621"/>
      <w:r w:rsidRPr="00BF0530">
        <w:rPr>
          <w:sz w:val="22"/>
          <w:szCs w:val="22"/>
        </w:rPr>
        <w:t>§</w:t>
      </w:r>
      <w:r w:rsidR="00C73548">
        <w:rPr>
          <w:sz w:val="22"/>
          <w:szCs w:val="22"/>
          <w:lang w:val="pl-PL"/>
        </w:rPr>
        <w:t>7</w:t>
      </w:r>
      <w:r w:rsidR="00B9743D" w:rsidRPr="00BF0530">
        <w:rPr>
          <w:sz w:val="22"/>
          <w:szCs w:val="22"/>
          <w:lang w:val="pl-PL"/>
        </w:rPr>
        <w:t xml:space="preserve"> </w:t>
      </w:r>
      <w:bookmarkStart w:id="109" w:name="_Hlk165017249"/>
      <w:r w:rsidRPr="00BF0530">
        <w:rPr>
          <w:sz w:val="22"/>
          <w:szCs w:val="22"/>
        </w:rPr>
        <w:t>GWARANCJA</w:t>
      </w:r>
      <w:r w:rsidRPr="00BF0530">
        <w:rPr>
          <w:sz w:val="22"/>
          <w:szCs w:val="22"/>
          <w:lang w:val="pl-PL"/>
        </w:rPr>
        <w:t xml:space="preserve"> I POSTĘPOWANIE REKLAMACYJNE</w:t>
      </w:r>
      <w:bookmarkEnd w:id="108"/>
      <w:bookmarkEnd w:id="109"/>
    </w:p>
    <w:p w14:paraId="5F84CC42" w14:textId="05FBF1A2" w:rsidR="000A4763" w:rsidRPr="00947690" w:rsidRDefault="000A4763" w:rsidP="00321E07">
      <w:pPr>
        <w:numPr>
          <w:ilvl w:val="0"/>
          <w:numId w:val="9"/>
        </w:numPr>
        <w:tabs>
          <w:tab w:val="clear" w:pos="1440"/>
        </w:tabs>
        <w:ind w:left="284" w:hanging="284"/>
        <w:jc w:val="both"/>
        <w:rPr>
          <w:sz w:val="22"/>
          <w:szCs w:val="22"/>
        </w:rPr>
      </w:pPr>
      <w:r w:rsidRPr="0001129E">
        <w:rPr>
          <w:sz w:val="22"/>
          <w:szCs w:val="22"/>
        </w:rPr>
        <w:t>Minimalny okres gwarancji na wykonane czynności remontowe</w:t>
      </w:r>
      <w:r w:rsidR="00610241" w:rsidRPr="0001129E">
        <w:rPr>
          <w:sz w:val="22"/>
          <w:szCs w:val="22"/>
        </w:rPr>
        <w:t>, w tym użyte do remontu części/urządzenia/podzespoły</w:t>
      </w:r>
      <w:r w:rsidR="00610241">
        <w:rPr>
          <w:sz w:val="22"/>
          <w:szCs w:val="22"/>
        </w:rPr>
        <w:t xml:space="preserve"> </w:t>
      </w:r>
      <w:r w:rsidRPr="00D70D31">
        <w:rPr>
          <w:sz w:val="22"/>
          <w:szCs w:val="22"/>
        </w:rPr>
        <w:t xml:space="preserve">wynosi: </w:t>
      </w:r>
      <w:r w:rsidR="0001690F" w:rsidRPr="0001690F">
        <w:rPr>
          <w:sz w:val="22"/>
          <w:szCs w:val="22"/>
        </w:rPr>
        <w:t>12 miesięcy</w:t>
      </w:r>
      <w:r w:rsidR="0001690F" w:rsidRPr="0001690F">
        <w:rPr>
          <w:b/>
          <w:bCs/>
          <w:sz w:val="22"/>
          <w:szCs w:val="22"/>
        </w:rPr>
        <w:t xml:space="preserve"> </w:t>
      </w:r>
      <w:r w:rsidRPr="00D70D31">
        <w:rPr>
          <w:sz w:val="22"/>
          <w:szCs w:val="22"/>
        </w:rPr>
        <w:t xml:space="preserve">od daty przekazania Zamawiającemu </w:t>
      </w:r>
      <w:bookmarkStart w:id="110" w:name="_Hlk163457254"/>
      <w:r w:rsidRPr="00D70D31">
        <w:rPr>
          <w:sz w:val="22"/>
          <w:szCs w:val="22"/>
        </w:rPr>
        <w:t>maszyny/urządzenia/podzespołu</w:t>
      </w:r>
      <w:r w:rsidRPr="00947690">
        <w:rPr>
          <w:sz w:val="22"/>
          <w:szCs w:val="22"/>
        </w:rPr>
        <w:t xml:space="preserve"> </w:t>
      </w:r>
      <w:bookmarkEnd w:id="110"/>
      <w:r w:rsidRPr="00947690">
        <w:rPr>
          <w:sz w:val="22"/>
          <w:szCs w:val="22"/>
        </w:rPr>
        <w:t xml:space="preserve">po wykonanym remoncie, potwierdzonym </w:t>
      </w:r>
      <w:r w:rsidR="00AE1B69">
        <w:rPr>
          <w:sz w:val="22"/>
          <w:szCs w:val="22"/>
        </w:rPr>
        <w:t>Protokołem</w:t>
      </w:r>
      <w:r w:rsidRPr="00947690">
        <w:rPr>
          <w:sz w:val="22"/>
          <w:szCs w:val="22"/>
        </w:rPr>
        <w:t>.</w:t>
      </w:r>
    </w:p>
    <w:p w14:paraId="049CD7A6" w14:textId="77777777" w:rsidR="000A4763" w:rsidRPr="00947690" w:rsidRDefault="000A4763" w:rsidP="00321E07">
      <w:pPr>
        <w:numPr>
          <w:ilvl w:val="0"/>
          <w:numId w:val="9"/>
        </w:numPr>
        <w:tabs>
          <w:tab w:val="clear" w:pos="1440"/>
        </w:tabs>
        <w:ind w:left="284" w:hanging="284"/>
        <w:jc w:val="both"/>
        <w:rPr>
          <w:sz w:val="22"/>
          <w:szCs w:val="22"/>
        </w:rPr>
      </w:pPr>
      <w:r w:rsidRPr="00947690">
        <w:rPr>
          <w:sz w:val="22"/>
          <w:szCs w:val="22"/>
        </w:rPr>
        <w:t>Wykonawca gwarantuje należyte wykonanie usługi zgodne z wymaganiami Zamawiającego zawartymi w całym postępowaniu.</w:t>
      </w:r>
    </w:p>
    <w:p w14:paraId="10099C5A" w14:textId="125C6895" w:rsidR="000A4763" w:rsidRPr="00947690" w:rsidRDefault="000A4763" w:rsidP="00321E07">
      <w:pPr>
        <w:numPr>
          <w:ilvl w:val="0"/>
          <w:numId w:val="9"/>
        </w:numPr>
        <w:tabs>
          <w:tab w:val="clear" w:pos="1440"/>
        </w:tabs>
        <w:ind w:left="284" w:hanging="284"/>
        <w:jc w:val="both"/>
        <w:rPr>
          <w:sz w:val="22"/>
          <w:szCs w:val="22"/>
        </w:rPr>
      </w:pPr>
      <w:r w:rsidRPr="00947690">
        <w:rPr>
          <w:sz w:val="22"/>
          <w:szCs w:val="22"/>
        </w:rPr>
        <w:t xml:space="preserve">Okres gwarancji nie może być krótszy niż ujęty w niniejszej </w:t>
      </w:r>
      <w:r w:rsidR="00CE02FE">
        <w:rPr>
          <w:sz w:val="22"/>
          <w:szCs w:val="22"/>
        </w:rPr>
        <w:t>U</w:t>
      </w:r>
      <w:r w:rsidRPr="00947690">
        <w:rPr>
          <w:sz w:val="22"/>
          <w:szCs w:val="22"/>
        </w:rPr>
        <w:t>mowie i wydłuża się go o czas wykonywania napraw gwarancyjnych.</w:t>
      </w:r>
    </w:p>
    <w:p w14:paraId="5BBFE024" w14:textId="66CFACDF" w:rsidR="000A4763" w:rsidRDefault="000A4763" w:rsidP="00321E07">
      <w:pPr>
        <w:numPr>
          <w:ilvl w:val="0"/>
          <w:numId w:val="9"/>
        </w:numPr>
        <w:tabs>
          <w:tab w:val="clear" w:pos="1440"/>
        </w:tabs>
        <w:ind w:left="284" w:hanging="284"/>
        <w:jc w:val="both"/>
        <w:rPr>
          <w:sz w:val="22"/>
          <w:szCs w:val="22"/>
        </w:rPr>
      </w:pPr>
      <w:r>
        <w:rPr>
          <w:sz w:val="22"/>
          <w:szCs w:val="22"/>
        </w:rPr>
        <w:t xml:space="preserve">W okresie gwarancji </w:t>
      </w:r>
      <w:r w:rsidR="00CE02FE">
        <w:rPr>
          <w:sz w:val="22"/>
          <w:szCs w:val="22"/>
        </w:rPr>
        <w:t>W</w:t>
      </w:r>
      <w:r>
        <w:rPr>
          <w:sz w:val="22"/>
          <w:szCs w:val="22"/>
        </w:rPr>
        <w:t xml:space="preserve">ykonawca zapewnia pełny zakres usług serwisowych, łącznie z zapewnieniem osób, części zamiennych użytych w procesie remontu i transportu. </w:t>
      </w:r>
    </w:p>
    <w:p w14:paraId="6B06AECD" w14:textId="7C3E7C1D" w:rsidR="000A4763" w:rsidRPr="00947690" w:rsidRDefault="000A4763" w:rsidP="00321E07">
      <w:pPr>
        <w:numPr>
          <w:ilvl w:val="0"/>
          <w:numId w:val="9"/>
        </w:numPr>
        <w:tabs>
          <w:tab w:val="clear" w:pos="1440"/>
        </w:tabs>
        <w:ind w:left="284" w:hanging="284"/>
        <w:jc w:val="both"/>
        <w:rPr>
          <w:sz w:val="22"/>
          <w:szCs w:val="22"/>
        </w:rPr>
      </w:pPr>
      <w:r w:rsidRPr="00947690">
        <w:rPr>
          <w:sz w:val="22"/>
          <w:szCs w:val="22"/>
        </w:rPr>
        <w:t xml:space="preserve">W przypadku wystąpienia wad w wyremontowanej maszynie/urządzeniu/podzespole, Wykonawca jest zobowiązany na własny koszt </w:t>
      </w:r>
      <w:r w:rsidR="005E44D0">
        <w:rPr>
          <w:sz w:val="22"/>
          <w:szCs w:val="22"/>
        </w:rPr>
        <w:t xml:space="preserve">usunąć wadę, w tym </w:t>
      </w:r>
      <w:r w:rsidRPr="00947690">
        <w:rPr>
          <w:sz w:val="22"/>
          <w:szCs w:val="22"/>
        </w:rPr>
        <w:t>wymienić lub naprawić dotknięte wadą elementy lub podzespoły.</w:t>
      </w:r>
    </w:p>
    <w:p w14:paraId="7A6CD39F" w14:textId="42DF9539" w:rsidR="000A4763" w:rsidRPr="00947690" w:rsidRDefault="000A4763" w:rsidP="00321E07">
      <w:pPr>
        <w:numPr>
          <w:ilvl w:val="0"/>
          <w:numId w:val="9"/>
        </w:numPr>
        <w:tabs>
          <w:tab w:val="clear" w:pos="1440"/>
        </w:tabs>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3BFF835B" w14:textId="32DC0D2E" w:rsidR="000A4763" w:rsidRPr="00947690" w:rsidRDefault="000A4763" w:rsidP="00321E07">
      <w:pPr>
        <w:numPr>
          <w:ilvl w:val="0"/>
          <w:numId w:val="9"/>
        </w:numPr>
        <w:tabs>
          <w:tab w:val="clear" w:pos="1440"/>
        </w:tabs>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sidR="00605A72">
        <w:rPr>
          <w:color w:val="000000"/>
          <w:sz w:val="22"/>
          <w:szCs w:val="22"/>
        </w:rPr>
        <w:t>W</w:t>
      </w:r>
      <w:r>
        <w:rPr>
          <w:color w:val="000000"/>
          <w:sz w:val="22"/>
          <w:szCs w:val="22"/>
        </w:rPr>
        <w:t xml:space="preserve">ykonawca </w:t>
      </w:r>
      <w:r w:rsidRPr="00947690">
        <w:rPr>
          <w:color w:val="000000"/>
          <w:sz w:val="22"/>
          <w:szCs w:val="22"/>
        </w:rPr>
        <w:t>dostarczy wymagane dokumenty potwierdzające ich zdolność.</w:t>
      </w:r>
    </w:p>
    <w:p w14:paraId="545F18FE" w14:textId="4CE5212B" w:rsidR="000A4763" w:rsidRDefault="000A4763" w:rsidP="00321E07">
      <w:pPr>
        <w:numPr>
          <w:ilvl w:val="0"/>
          <w:numId w:val="9"/>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sidR="00CE02FE">
        <w:rPr>
          <w:sz w:val="22"/>
          <w:szCs w:val="22"/>
        </w:rPr>
        <w:t>U</w:t>
      </w:r>
      <w:r w:rsidRPr="00947690">
        <w:rPr>
          <w:sz w:val="22"/>
          <w:szCs w:val="22"/>
        </w:rPr>
        <w:t xml:space="preserve">mowie. </w:t>
      </w:r>
    </w:p>
    <w:p w14:paraId="5F4EA76E" w14:textId="0D3648EA" w:rsidR="000A4763" w:rsidRPr="000A4763" w:rsidRDefault="000A4763" w:rsidP="00321E07">
      <w:pPr>
        <w:numPr>
          <w:ilvl w:val="0"/>
          <w:numId w:val="9"/>
        </w:numPr>
        <w:tabs>
          <w:tab w:val="clear" w:pos="1440"/>
          <w:tab w:val="num" w:pos="360"/>
        </w:tabs>
        <w:ind w:left="284" w:hanging="284"/>
        <w:jc w:val="both"/>
        <w:rPr>
          <w:sz w:val="22"/>
          <w:szCs w:val="22"/>
        </w:rPr>
      </w:pPr>
      <w:r w:rsidRPr="000A4763">
        <w:rPr>
          <w:rFonts w:eastAsia="Arial Unicode MS"/>
          <w:sz w:val="22"/>
          <w:szCs w:val="22"/>
        </w:rPr>
        <w:t>Realizacja usług serwisowych gwarancyjnych będzie podlegać następującym zasadom:</w:t>
      </w:r>
    </w:p>
    <w:p w14:paraId="677A1B06" w14:textId="1CB6185D" w:rsidR="000A4763" w:rsidRPr="001F7822" w:rsidRDefault="000A4763" w:rsidP="00321E07">
      <w:pPr>
        <w:pStyle w:val="Akapitzlist"/>
        <w:numPr>
          <w:ilvl w:val="0"/>
          <w:numId w:val="74"/>
        </w:numPr>
        <w:ind w:left="709" w:hanging="283"/>
        <w:jc w:val="both"/>
        <w:rPr>
          <w:sz w:val="22"/>
          <w:szCs w:val="22"/>
        </w:rPr>
      </w:pPr>
      <w:r w:rsidRPr="001F7822">
        <w:rPr>
          <w:sz w:val="22"/>
          <w:szCs w:val="22"/>
        </w:rPr>
        <w:t>przyjazd ekipy serwisowej do urządzenia oddanych do ruchu: do 4 godzin od momentu mailowego lub telefonicznego zgłoszenia.</w:t>
      </w:r>
    </w:p>
    <w:p w14:paraId="266EB0B7" w14:textId="4F0E50DB" w:rsidR="001F7822" w:rsidRPr="001F7822" w:rsidRDefault="000A4763" w:rsidP="00321E07">
      <w:pPr>
        <w:pStyle w:val="Akapitzlist"/>
        <w:numPr>
          <w:ilvl w:val="0"/>
          <w:numId w:val="74"/>
        </w:numPr>
        <w:ind w:left="709" w:hanging="283"/>
        <w:jc w:val="both"/>
        <w:rPr>
          <w:sz w:val="22"/>
          <w:szCs w:val="22"/>
        </w:rPr>
      </w:pPr>
      <w:r w:rsidRPr="001F7822">
        <w:rPr>
          <w:sz w:val="22"/>
          <w:szCs w:val="22"/>
        </w:rPr>
        <w:lastRenderedPageBreak/>
        <w:t>przyjazd ekipy serwisowej do maszyny/urządzenia/podzespołu w fazie uruchomienia na obiekcie lub na dole kopalni: do 8 godzin od momentu mailowego lub telefonicznego zgłoszenia.</w:t>
      </w:r>
    </w:p>
    <w:p w14:paraId="056E4C91" w14:textId="19FB7C1B" w:rsidR="000A4763" w:rsidRPr="001F7822" w:rsidRDefault="000A4763" w:rsidP="00321E07">
      <w:pPr>
        <w:pStyle w:val="Akapitzlist"/>
        <w:numPr>
          <w:ilvl w:val="0"/>
          <w:numId w:val="74"/>
        </w:numPr>
        <w:ind w:left="709" w:hanging="283"/>
        <w:jc w:val="both"/>
        <w:rPr>
          <w:sz w:val="22"/>
          <w:szCs w:val="22"/>
        </w:rPr>
      </w:pPr>
      <w:r w:rsidRPr="001F7822">
        <w:rPr>
          <w:sz w:val="22"/>
          <w:szCs w:val="22"/>
        </w:rPr>
        <w:t>przyjazd ekipy serwisowej do pozostałych maszyn/urządzeń/podzespołów w terminie uzgodnionym ze zgłaszającym lecz nie dłuższym niż do 3 dni roboczych.</w:t>
      </w:r>
    </w:p>
    <w:p w14:paraId="737C0E92" w14:textId="03DA866D" w:rsidR="000A4763" w:rsidRPr="001F7822" w:rsidRDefault="000A4763" w:rsidP="00321E07">
      <w:pPr>
        <w:pStyle w:val="Akapitzlist"/>
        <w:numPr>
          <w:ilvl w:val="0"/>
          <w:numId w:val="74"/>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7947E435" w14:textId="18061600" w:rsidR="000A4763" w:rsidRPr="001F7822" w:rsidRDefault="000A4763" w:rsidP="00321E07">
      <w:pPr>
        <w:pStyle w:val="Akapitzlist"/>
        <w:numPr>
          <w:ilvl w:val="0"/>
          <w:numId w:val="74"/>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7AAFE1BB" w14:textId="3173C2AA" w:rsidR="005E44D0" w:rsidRDefault="000A4763" w:rsidP="00321E07">
      <w:pPr>
        <w:pStyle w:val="Akapitzlist"/>
        <w:numPr>
          <w:ilvl w:val="0"/>
          <w:numId w:val="74"/>
        </w:numPr>
        <w:ind w:left="709" w:hanging="283"/>
        <w:jc w:val="both"/>
        <w:rPr>
          <w:sz w:val="22"/>
          <w:szCs w:val="22"/>
        </w:rPr>
      </w:pPr>
      <w:r w:rsidRPr="001F7822">
        <w:rPr>
          <w:sz w:val="22"/>
          <w:szCs w:val="22"/>
        </w:rPr>
        <w:t>realizacja usługi serwisowej dla pozostałych maszyn/urządzeń/podzespołów w terminie uzgodnionym ze zgłaszającym lecz nie dłuższym niż do 5 dni roboczych.</w:t>
      </w:r>
    </w:p>
    <w:p w14:paraId="4121F994" w14:textId="6FBA59DD"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3138615E" w:rsidR="00F30F79" w:rsidRPr="00F30F79" w:rsidRDefault="000A4763" w:rsidP="00321E07">
      <w:pPr>
        <w:pStyle w:val="Akapitzlist"/>
        <w:numPr>
          <w:ilvl w:val="0"/>
          <w:numId w:val="9"/>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 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9BCE2E3" w14:textId="2F897DC3" w:rsidR="00691467" w:rsidRPr="00D6226C" w:rsidRDefault="000A4763" w:rsidP="00321E07">
      <w:pPr>
        <w:numPr>
          <w:ilvl w:val="0"/>
          <w:numId w:val="9"/>
        </w:numPr>
        <w:tabs>
          <w:tab w:val="clear" w:pos="1440"/>
        </w:tabs>
        <w:spacing w:after="40"/>
        <w:ind w:left="284" w:hanging="284"/>
        <w:jc w:val="both"/>
        <w:rPr>
          <w:sz w:val="22"/>
          <w:szCs w:val="22"/>
        </w:rPr>
      </w:pPr>
      <w:r w:rsidRPr="00D6226C">
        <w:rPr>
          <w:sz w:val="22"/>
          <w:szCs w:val="22"/>
        </w:rPr>
        <w:t>.</w:t>
      </w:r>
      <w:r w:rsidR="00691467"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D15A71" w:rsidRDefault="00691467" w:rsidP="00321E07">
      <w:pPr>
        <w:numPr>
          <w:ilvl w:val="0"/>
          <w:numId w:val="9"/>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72EDCEBF" w14:textId="77777777" w:rsidR="00FF3793" w:rsidRDefault="00FF3793" w:rsidP="00CE02FE">
      <w:pPr>
        <w:jc w:val="center"/>
        <w:rPr>
          <w:b/>
          <w:bCs/>
          <w:sz w:val="24"/>
          <w:szCs w:val="24"/>
        </w:rPr>
      </w:pPr>
    </w:p>
    <w:p w14:paraId="55E4B732" w14:textId="5BC36B07" w:rsidR="00CE02FE" w:rsidRDefault="00CE02FE" w:rsidP="00CE02FE">
      <w:pPr>
        <w:jc w:val="center"/>
        <w:rPr>
          <w:i/>
          <w:color w:val="FF0000"/>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Pr="00CE02FE">
        <w:rPr>
          <w:i/>
          <w:color w:val="FF0000"/>
          <w:sz w:val="22"/>
          <w:szCs w:val="22"/>
        </w:rPr>
        <w:t>nie dotyczy</w:t>
      </w:r>
    </w:p>
    <w:p w14:paraId="24170F61" w14:textId="77777777" w:rsidR="00CE02FE" w:rsidRPr="00015BE7" w:rsidRDefault="00CE02FE" w:rsidP="00E66FA0">
      <w:pPr>
        <w:jc w:val="both"/>
      </w:pPr>
    </w:p>
    <w:p w14:paraId="5D1CFB0E" w14:textId="391EE495" w:rsidR="000A4763" w:rsidRPr="00015BE7" w:rsidRDefault="000A4763" w:rsidP="00A100B5">
      <w:pPr>
        <w:pStyle w:val="Nagwek1"/>
        <w:numPr>
          <w:ilvl w:val="0"/>
          <w:numId w:val="0"/>
        </w:numPr>
        <w:ind w:left="432"/>
        <w:jc w:val="center"/>
        <w:rPr>
          <w:i/>
          <w:color w:val="FF0000"/>
        </w:rPr>
      </w:pPr>
      <w:bookmarkStart w:id="111" w:name="_Toc183766622"/>
      <w:r w:rsidRPr="00015BE7">
        <w:t>§</w:t>
      </w:r>
      <w:r w:rsidR="00CE02FE">
        <w:rPr>
          <w:lang w:val="pl-PL"/>
        </w:rPr>
        <w:t>9</w:t>
      </w:r>
      <w:r w:rsidR="00B9743D" w:rsidRPr="00015BE7">
        <w:t xml:space="preserve"> </w:t>
      </w:r>
      <w:r w:rsidRPr="00015BE7">
        <w:rPr>
          <w:caps/>
        </w:rPr>
        <w:t>Podwykonawstwo</w:t>
      </w:r>
      <w:r w:rsidRPr="00015BE7">
        <w:t xml:space="preserve"> </w:t>
      </w:r>
      <w:r w:rsidRPr="001F7822">
        <w:rPr>
          <w:b w:val="0"/>
          <w:bCs/>
        </w:rPr>
        <w:t xml:space="preserve"> </w:t>
      </w:r>
      <w:r w:rsidRPr="001F7822">
        <w:rPr>
          <w:b w:val="0"/>
          <w:bCs/>
          <w:i/>
          <w:color w:val="FF0000"/>
        </w:rPr>
        <w:t>(jeżeli dotyczy)</w:t>
      </w:r>
      <w:bookmarkEnd w:id="111"/>
    </w:p>
    <w:p w14:paraId="5B92AE5D" w14:textId="4E4D2071" w:rsidR="0090776A" w:rsidRPr="00015BE7" w:rsidRDefault="0090776A" w:rsidP="00321E07">
      <w:pPr>
        <w:numPr>
          <w:ilvl w:val="0"/>
          <w:numId w:val="48"/>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rsidP="00321E07">
      <w:pPr>
        <w:numPr>
          <w:ilvl w:val="0"/>
          <w:numId w:val="48"/>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rsidP="00321E07">
      <w:pPr>
        <w:numPr>
          <w:ilvl w:val="0"/>
          <w:numId w:val="48"/>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rsidP="00321E07">
      <w:pPr>
        <w:numPr>
          <w:ilvl w:val="0"/>
          <w:numId w:val="48"/>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rsidP="00321E07">
      <w:pPr>
        <w:numPr>
          <w:ilvl w:val="0"/>
          <w:numId w:val="48"/>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321E07">
      <w:pPr>
        <w:pStyle w:val="Akapitzlist"/>
        <w:numPr>
          <w:ilvl w:val="1"/>
          <w:numId w:val="48"/>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rsidP="00321E07">
      <w:pPr>
        <w:pStyle w:val="Akapitzlist"/>
        <w:numPr>
          <w:ilvl w:val="1"/>
          <w:numId w:val="48"/>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rsidP="00321E07">
      <w:pPr>
        <w:pStyle w:val="Akapitzlist"/>
        <w:numPr>
          <w:ilvl w:val="1"/>
          <w:numId w:val="48"/>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rsidP="00321E07">
      <w:pPr>
        <w:pStyle w:val="Akapitzlist"/>
        <w:numPr>
          <w:ilvl w:val="1"/>
          <w:numId w:val="48"/>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rsidP="00321E07">
      <w:pPr>
        <w:pStyle w:val="Akapitzlist"/>
        <w:numPr>
          <w:ilvl w:val="1"/>
          <w:numId w:val="48"/>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rsidP="00321E07">
      <w:pPr>
        <w:numPr>
          <w:ilvl w:val="0"/>
          <w:numId w:val="48"/>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rsidP="00321E07">
      <w:pPr>
        <w:numPr>
          <w:ilvl w:val="0"/>
          <w:numId w:val="48"/>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rsidP="00321E07">
      <w:pPr>
        <w:numPr>
          <w:ilvl w:val="0"/>
          <w:numId w:val="48"/>
        </w:numPr>
        <w:ind w:left="284" w:hanging="284"/>
        <w:jc w:val="both"/>
        <w:rPr>
          <w:sz w:val="22"/>
          <w:szCs w:val="22"/>
        </w:rPr>
      </w:pPr>
      <w:r w:rsidRPr="00015BE7">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77777777" w:rsidR="0090776A" w:rsidRPr="00015BE7" w:rsidRDefault="0090776A" w:rsidP="00321E07">
      <w:pPr>
        <w:numPr>
          <w:ilvl w:val="0"/>
          <w:numId w:val="48"/>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C8A3A08" w14:textId="77777777" w:rsidR="0090776A" w:rsidRPr="00015BE7" w:rsidRDefault="0090776A" w:rsidP="00321E07">
      <w:pPr>
        <w:numPr>
          <w:ilvl w:val="1"/>
          <w:numId w:val="48"/>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321E07">
      <w:pPr>
        <w:numPr>
          <w:ilvl w:val="1"/>
          <w:numId w:val="48"/>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321E07">
      <w:pPr>
        <w:numPr>
          <w:ilvl w:val="1"/>
          <w:numId w:val="48"/>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321E07">
      <w:pPr>
        <w:numPr>
          <w:ilvl w:val="1"/>
          <w:numId w:val="48"/>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rsidP="00321E07">
      <w:pPr>
        <w:numPr>
          <w:ilvl w:val="0"/>
          <w:numId w:val="48"/>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rsidP="00321E07">
      <w:pPr>
        <w:numPr>
          <w:ilvl w:val="0"/>
          <w:numId w:val="48"/>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12" w:name="_Hlk144463822"/>
      <w:r w:rsidRPr="00015BE7">
        <w:rPr>
          <w:sz w:val="22"/>
          <w:szCs w:val="22"/>
        </w:rPr>
        <w:t>warunków udziału w postępowaniu</w:t>
      </w:r>
      <w:bookmarkEnd w:id="112"/>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rsidP="00321E07">
      <w:pPr>
        <w:numPr>
          <w:ilvl w:val="0"/>
          <w:numId w:val="48"/>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13" w:name="_Hlk146783179"/>
      <w:r w:rsidRPr="00015BE7">
        <w:rPr>
          <w:sz w:val="22"/>
          <w:szCs w:val="22"/>
        </w:rPr>
        <w:t>Powierzenie wykonania części Umowy przez Podwykonawcę dalszemu podwykonawcy wymaga dodatkowo uprzedniej pisemnej zgody Wykonawcy na taką czynność.</w:t>
      </w:r>
    </w:p>
    <w:bookmarkEnd w:id="113"/>
    <w:p w14:paraId="4993F3B3" w14:textId="77777777" w:rsidR="0090776A" w:rsidRPr="00015BE7" w:rsidRDefault="0090776A" w:rsidP="00321E07">
      <w:pPr>
        <w:numPr>
          <w:ilvl w:val="0"/>
          <w:numId w:val="48"/>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rsidP="00321E07">
      <w:pPr>
        <w:numPr>
          <w:ilvl w:val="0"/>
          <w:numId w:val="48"/>
        </w:numPr>
        <w:jc w:val="both"/>
        <w:rPr>
          <w:sz w:val="22"/>
          <w:szCs w:val="22"/>
        </w:rPr>
      </w:pPr>
      <w:bookmarkStart w:id="114"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4"/>
    </w:p>
    <w:p w14:paraId="29E3EF7C" w14:textId="7DB65018" w:rsidR="0090776A" w:rsidRPr="00A31A1B" w:rsidRDefault="0090776A" w:rsidP="00321E07">
      <w:pPr>
        <w:numPr>
          <w:ilvl w:val="0"/>
          <w:numId w:val="48"/>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15" w:name="_Toc183766623"/>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5"/>
    </w:p>
    <w:p w14:paraId="52C4A0C7" w14:textId="3E4D1D96" w:rsidR="00FB6A75" w:rsidRPr="00FB6A81" w:rsidRDefault="00FB6A75" w:rsidP="00321E07">
      <w:pPr>
        <w:numPr>
          <w:ilvl w:val="0"/>
          <w:numId w:val="49"/>
        </w:numPr>
        <w:spacing w:line="300" w:lineRule="exact"/>
        <w:jc w:val="both"/>
        <w:rPr>
          <w:sz w:val="22"/>
          <w:szCs w:val="22"/>
        </w:rPr>
      </w:pPr>
      <w:bookmarkStart w:id="116"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rsidP="00321E07">
      <w:pPr>
        <w:numPr>
          <w:ilvl w:val="0"/>
          <w:numId w:val="7"/>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2885C9DF" w:rsidR="00FB6A75" w:rsidRPr="00B623BE" w:rsidRDefault="00FB6A75" w:rsidP="00156B3B">
      <w:pPr>
        <w:ind w:firstLine="709"/>
        <w:jc w:val="both"/>
        <w:rPr>
          <w:sz w:val="22"/>
          <w:szCs w:val="22"/>
        </w:rPr>
      </w:pPr>
      <w:r w:rsidRPr="00B623BE">
        <w:rPr>
          <w:b/>
          <w:color w:val="FF0000"/>
          <w:sz w:val="22"/>
          <w:szCs w:val="22"/>
        </w:rPr>
        <w:t>………………………………………………</w:t>
      </w:r>
      <w:r w:rsidRPr="00B623BE">
        <w:rPr>
          <w:color w:val="FF0000"/>
          <w:sz w:val="22"/>
          <w:szCs w:val="22"/>
        </w:rPr>
        <w:t>,</w:t>
      </w:r>
    </w:p>
    <w:p w14:paraId="433540F7" w14:textId="1880DCD5" w:rsidR="00E022BD" w:rsidRPr="00B623BE" w:rsidRDefault="00FB6A75" w:rsidP="00321E07">
      <w:pPr>
        <w:numPr>
          <w:ilvl w:val="0"/>
          <w:numId w:val="7"/>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rsidP="00321E07">
      <w:pPr>
        <w:numPr>
          <w:ilvl w:val="0"/>
          <w:numId w:val="49"/>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rsidP="00321E07">
      <w:pPr>
        <w:numPr>
          <w:ilvl w:val="0"/>
          <w:numId w:val="49"/>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17" w:name="_Toc183766624"/>
      <w:bookmarkEnd w:id="116"/>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7"/>
      <w:r w:rsidRPr="00015BE7">
        <w:rPr>
          <w:bCs/>
          <w:i/>
          <w:iCs/>
          <w:sz w:val="22"/>
          <w:szCs w:val="22"/>
        </w:rPr>
        <w:t xml:space="preserve"> </w:t>
      </w:r>
    </w:p>
    <w:p w14:paraId="6319701C" w14:textId="77777777" w:rsidR="00730925" w:rsidRPr="00015BE7" w:rsidRDefault="00730925" w:rsidP="00321E07">
      <w:pPr>
        <w:numPr>
          <w:ilvl w:val="0"/>
          <w:numId w:val="50"/>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rsidP="00321E07">
      <w:pPr>
        <w:numPr>
          <w:ilvl w:val="1"/>
          <w:numId w:val="50"/>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rsidP="00321E07">
      <w:pPr>
        <w:numPr>
          <w:ilvl w:val="1"/>
          <w:numId w:val="50"/>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rsidP="00321E07">
      <w:pPr>
        <w:numPr>
          <w:ilvl w:val="1"/>
          <w:numId w:val="50"/>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rsidP="00321E07">
      <w:pPr>
        <w:numPr>
          <w:ilvl w:val="1"/>
          <w:numId w:val="50"/>
        </w:numPr>
        <w:jc w:val="both"/>
        <w:rPr>
          <w:sz w:val="22"/>
          <w:szCs w:val="22"/>
        </w:rPr>
      </w:pPr>
      <w:r w:rsidRPr="00015BE7">
        <w:rPr>
          <w:sz w:val="22"/>
          <w:szCs w:val="22"/>
        </w:rPr>
        <w:lastRenderedPageBreak/>
        <w:t>przestrzegania przepisów powszechnie obowiązujących oraz wewnętrznych uregulowań Zamawiającego w zakresie dyscypliny i czasu pracy,</w:t>
      </w:r>
    </w:p>
    <w:p w14:paraId="02B91825" w14:textId="77777777" w:rsidR="00730925" w:rsidRPr="00015BE7" w:rsidRDefault="00730925" w:rsidP="00321E07">
      <w:pPr>
        <w:numPr>
          <w:ilvl w:val="1"/>
          <w:numId w:val="50"/>
        </w:numPr>
        <w:jc w:val="both"/>
        <w:rPr>
          <w:sz w:val="22"/>
          <w:szCs w:val="22"/>
        </w:rPr>
      </w:pPr>
      <w:r w:rsidRPr="00015BE7">
        <w:rPr>
          <w:sz w:val="22"/>
          <w:szCs w:val="22"/>
        </w:rPr>
        <w:t>prawidłowości wykonywania Przedmiotu Umowy,</w:t>
      </w:r>
    </w:p>
    <w:p w14:paraId="11DFFC64" w14:textId="77777777" w:rsidR="00730925" w:rsidRPr="00015BE7" w:rsidRDefault="00730925" w:rsidP="00321E07">
      <w:pPr>
        <w:numPr>
          <w:ilvl w:val="1"/>
          <w:numId w:val="50"/>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rsidP="00321E07">
      <w:pPr>
        <w:numPr>
          <w:ilvl w:val="0"/>
          <w:numId w:val="50"/>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rsidP="00321E07">
      <w:pPr>
        <w:numPr>
          <w:ilvl w:val="0"/>
          <w:numId w:val="50"/>
        </w:numPr>
        <w:ind w:left="357" w:hanging="357"/>
        <w:jc w:val="both"/>
        <w:rPr>
          <w:sz w:val="22"/>
          <w:szCs w:val="22"/>
        </w:rPr>
      </w:pPr>
      <w:r w:rsidRPr="00015BE7">
        <w:rPr>
          <w:sz w:val="22"/>
          <w:szCs w:val="22"/>
        </w:rPr>
        <w:t>Liczba Audytów w trakcie trwania Umowy nie może przekroczyć 2 na rok kalendarzowy obowiązywania Umowy</w:t>
      </w:r>
      <w:bookmarkStart w:id="118" w:name="_Hlk148344040"/>
      <w:r w:rsidRPr="00015BE7">
        <w:rPr>
          <w:sz w:val="22"/>
          <w:szCs w:val="22"/>
        </w:rPr>
        <w:t>, z zastrzeżeniem ust. 4 poniżej.</w:t>
      </w:r>
    </w:p>
    <w:p w14:paraId="245AFD4A" w14:textId="77777777" w:rsidR="00730925" w:rsidRPr="00015BE7" w:rsidRDefault="00730925" w:rsidP="00321E07">
      <w:pPr>
        <w:numPr>
          <w:ilvl w:val="0"/>
          <w:numId w:val="50"/>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18"/>
    <w:p w14:paraId="51B3D7EC" w14:textId="77777777" w:rsidR="00730925" w:rsidRPr="00015BE7" w:rsidRDefault="00730925" w:rsidP="00321E07">
      <w:pPr>
        <w:numPr>
          <w:ilvl w:val="0"/>
          <w:numId w:val="50"/>
        </w:numPr>
        <w:ind w:left="357" w:hanging="357"/>
        <w:jc w:val="both"/>
        <w:rPr>
          <w:sz w:val="22"/>
          <w:szCs w:val="22"/>
        </w:rPr>
      </w:pPr>
      <w:r w:rsidRPr="00015BE7">
        <w:rPr>
          <w:sz w:val="22"/>
          <w:szCs w:val="22"/>
        </w:rPr>
        <w:t xml:space="preserve">Zasady ustalenia terminu przeprowadzenia Audytu </w:t>
      </w:r>
      <w:bookmarkStart w:id="119" w:name="_Hlk146783280"/>
      <w:r w:rsidRPr="00015BE7">
        <w:rPr>
          <w:sz w:val="22"/>
          <w:szCs w:val="22"/>
        </w:rPr>
        <w:t>są następujące:</w:t>
      </w:r>
      <w:bookmarkEnd w:id="119"/>
    </w:p>
    <w:p w14:paraId="7B6F62FB" w14:textId="77777777" w:rsidR="00730925" w:rsidRPr="00015BE7" w:rsidRDefault="00730925" w:rsidP="00321E07">
      <w:pPr>
        <w:numPr>
          <w:ilvl w:val="1"/>
          <w:numId w:val="50"/>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rsidP="00321E07">
      <w:pPr>
        <w:numPr>
          <w:ilvl w:val="1"/>
          <w:numId w:val="50"/>
        </w:numPr>
        <w:ind w:hanging="357"/>
        <w:jc w:val="both"/>
        <w:rPr>
          <w:sz w:val="22"/>
          <w:szCs w:val="22"/>
        </w:rPr>
      </w:pPr>
      <w:r w:rsidRPr="00015BE7">
        <w:rPr>
          <w:sz w:val="22"/>
          <w:szCs w:val="22"/>
        </w:rPr>
        <w:t>Powiadomienie o Audycie winno zawierać:</w:t>
      </w:r>
    </w:p>
    <w:p w14:paraId="411C7F6C" w14:textId="77777777" w:rsidR="00730925" w:rsidRPr="00015BE7" w:rsidRDefault="00730925" w:rsidP="00321E07">
      <w:pPr>
        <w:numPr>
          <w:ilvl w:val="2"/>
          <w:numId w:val="50"/>
        </w:numPr>
        <w:ind w:hanging="357"/>
        <w:jc w:val="both"/>
        <w:rPr>
          <w:sz w:val="22"/>
          <w:szCs w:val="22"/>
        </w:rPr>
      </w:pPr>
      <w:r w:rsidRPr="00015BE7">
        <w:rPr>
          <w:sz w:val="22"/>
          <w:szCs w:val="22"/>
        </w:rPr>
        <w:t>wskazanie zakresu Audytu,</w:t>
      </w:r>
    </w:p>
    <w:p w14:paraId="7D512CD2" w14:textId="77777777" w:rsidR="00730925" w:rsidRPr="00015BE7" w:rsidRDefault="00730925" w:rsidP="00321E07">
      <w:pPr>
        <w:numPr>
          <w:ilvl w:val="2"/>
          <w:numId w:val="50"/>
        </w:numPr>
        <w:jc w:val="both"/>
        <w:rPr>
          <w:sz w:val="22"/>
          <w:szCs w:val="22"/>
        </w:rPr>
      </w:pPr>
      <w:r w:rsidRPr="00015BE7">
        <w:rPr>
          <w:sz w:val="22"/>
          <w:szCs w:val="22"/>
        </w:rPr>
        <w:t>proponowany termin rozpoczęcia i zakończenia Audytu,</w:t>
      </w:r>
    </w:p>
    <w:p w14:paraId="2E316548" w14:textId="77777777" w:rsidR="00730925" w:rsidRPr="00015BE7" w:rsidRDefault="00730925" w:rsidP="00321E07">
      <w:pPr>
        <w:numPr>
          <w:ilvl w:val="2"/>
          <w:numId w:val="50"/>
        </w:numPr>
        <w:jc w:val="both"/>
        <w:rPr>
          <w:sz w:val="22"/>
          <w:szCs w:val="22"/>
        </w:rPr>
      </w:pPr>
      <w:r w:rsidRPr="00015BE7">
        <w:rPr>
          <w:sz w:val="22"/>
          <w:szCs w:val="22"/>
        </w:rPr>
        <w:t>ewentualne inne informacje (np. miejsce Audytu);</w:t>
      </w:r>
    </w:p>
    <w:p w14:paraId="380751B3" w14:textId="77777777" w:rsidR="00730925" w:rsidRPr="00015BE7" w:rsidRDefault="00730925" w:rsidP="00321E07">
      <w:pPr>
        <w:numPr>
          <w:ilvl w:val="1"/>
          <w:numId w:val="50"/>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rsidP="00321E07">
      <w:pPr>
        <w:numPr>
          <w:ilvl w:val="1"/>
          <w:numId w:val="50"/>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rsidP="00321E07">
      <w:pPr>
        <w:numPr>
          <w:ilvl w:val="2"/>
          <w:numId w:val="50"/>
        </w:numPr>
        <w:jc w:val="both"/>
        <w:rPr>
          <w:sz w:val="22"/>
          <w:szCs w:val="22"/>
        </w:rPr>
      </w:pPr>
      <w:r w:rsidRPr="00015BE7">
        <w:rPr>
          <w:sz w:val="22"/>
          <w:szCs w:val="22"/>
        </w:rPr>
        <w:t>uwzględnienie ich albo</w:t>
      </w:r>
    </w:p>
    <w:p w14:paraId="19C853A9" w14:textId="77777777" w:rsidR="00730925" w:rsidRPr="00015BE7" w:rsidRDefault="00730925" w:rsidP="00321E07">
      <w:pPr>
        <w:numPr>
          <w:ilvl w:val="2"/>
          <w:numId w:val="50"/>
        </w:numPr>
        <w:jc w:val="both"/>
        <w:rPr>
          <w:sz w:val="22"/>
          <w:szCs w:val="22"/>
        </w:rPr>
      </w:pPr>
      <w:r w:rsidRPr="00015BE7">
        <w:rPr>
          <w:sz w:val="22"/>
          <w:szCs w:val="22"/>
        </w:rPr>
        <w:t>uzasadnienie odmowy ich uwzględnienia;</w:t>
      </w:r>
    </w:p>
    <w:p w14:paraId="353E47A6" w14:textId="77777777" w:rsidR="00730925" w:rsidRPr="00015BE7" w:rsidRDefault="00730925" w:rsidP="00321E07">
      <w:pPr>
        <w:numPr>
          <w:ilvl w:val="1"/>
          <w:numId w:val="50"/>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rsidP="00321E07">
      <w:pPr>
        <w:numPr>
          <w:ilvl w:val="2"/>
          <w:numId w:val="50"/>
        </w:numPr>
        <w:jc w:val="both"/>
        <w:rPr>
          <w:sz w:val="22"/>
          <w:szCs w:val="22"/>
        </w:rPr>
      </w:pPr>
      <w:r w:rsidRPr="00015BE7">
        <w:rPr>
          <w:sz w:val="22"/>
          <w:szCs w:val="22"/>
        </w:rPr>
        <w:t>Wykonawca w terminie określonym w ust. 4 pkt 3 nie wniesie uwag do otrzymanego powiadomienia;</w:t>
      </w:r>
    </w:p>
    <w:p w14:paraId="4E837E5A" w14:textId="77777777" w:rsidR="00730925" w:rsidRPr="00015BE7" w:rsidRDefault="00730925" w:rsidP="00321E07">
      <w:pPr>
        <w:numPr>
          <w:ilvl w:val="2"/>
          <w:numId w:val="50"/>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25931EB6" w14:textId="77777777" w:rsidR="00730925" w:rsidRPr="00015BE7" w:rsidRDefault="00730925" w:rsidP="00321E07">
      <w:pPr>
        <w:numPr>
          <w:ilvl w:val="2"/>
          <w:numId w:val="50"/>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77777777" w:rsidR="00730925" w:rsidRPr="00015BE7" w:rsidRDefault="00730925" w:rsidP="00321E07">
      <w:pPr>
        <w:numPr>
          <w:ilvl w:val="0"/>
          <w:numId w:val="50"/>
        </w:numPr>
        <w:jc w:val="both"/>
        <w:rPr>
          <w:sz w:val="22"/>
          <w:szCs w:val="22"/>
        </w:rPr>
      </w:pPr>
      <w:r w:rsidRPr="00015BE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rsidP="00321E07">
      <w:pPr>
        <w:numPr>
          <w:ilvl w:val="0"/>
          <w:numId w:val="50"/>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rsidP="00321E07">
      <w:pPr>
        <w:numPr>
          <w:ilvl w:val="0"/>
          <w:numId w:val="50"/>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rsidP="00321E07">
      <w:pPr>
        <w:numPr>
          <w:ilvl w:val="0"/>
          <w:numId w:val="50"/>
        </w:numPr>
        <w:ind w:left="357" w:hanging="357"/>
        <w:jc w:val="both"/>
        <w:rPr>
          <w:sz w:val="22"/>
          <w:szCs w:val="22"/>
        </w:rPr>
      </w:pPr>
      <w:r w:rsidRPr="00015BE7">
        <w:rPr>
          <w:sz w:val="22"/>
          <w:szCs w:val="22"/>
        </w:rPr>
        <w:t>Wyniki Audytu zatwierdzone przez Pełnomocnika Zamawiającego zostaną przekazane Wykonawcy.</w:t>
      </w:r>
    </w:p>
    <w:p w14:paraId="09FC48C8" w14:textId="6FC1FE45" w:rsidR="000A6560" w:rsidRPr="002227C5" w:rsidRDefault="00730925" w:rsidP="00321E07">
      <w:pPr>
        <w:numPr>
          <w:ilvl w:val="0"/>
          <w:numId w:val="50"/>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z winy Wykonawcy, </w:t>
      </w:r>
      <w:bookmarkStart w:id="120" w:name="_Hlk146783344"/>
      <w:r w:rsidRPr="002227C5">
        <w:rPr>
          <w:sz w:val="22"/>
          <w:szCs w:val="22"/>
        </w:rPr>
        <w:t>na zasadach określonych w § 14 ust. 4 Umowy.</w:t>
      </w:r>
      <w:bookmarkEnd w:id="120"/>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21" w:name="_Toc183766625"/>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21"/>
    </w:p>
    <w:p w14:paraId="243DD82B" w14:textId="77777777" w:rsidR="00E66FA0" w:rsidRPr="00DF5E32" w:rsidRDefault="00E66FA0" w:rsidP="00E66FA0">
      <w:pPr>
        <w:rPr>
          <w:sz w:val="10"/>
          <w:szCs w:val="10"/>
        </w:rPr>
      </w:pPr>
    </w:p>
    <w:p w14:paraId="60C5C016" w14:textId="644B9860" w:rsidR="00FA487E" w:rsidRPr="00A93557" w:rsidRDefault="00FA487E" w:rsidP="00321E07">
      <w:pPr>
        <w:numPr>
          <w:ilvl w:val="0"/>
          <w:numId w:val="77"/>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3156CCF5" w14:textId="77777777" w:rsidR="003816B2" w:rsidRDefault="003816B2" w:rsidP="003816B2">
      <w:pPr>
        <w:suppressAutoHyphens/>
        <w:ind w:left="567"/>
        <w:jc w:val="both"/>
        <w:rPr>
          <w:sz w:val="22"/>
          <w:szCs w:val="22"/>
        </w:rPr>
      </w:pPr>
    </w:p>
    <w:p w14:paraId="75E2E416" w14:textId="77777777" w:rsidR="003816B2" w:rsidRPr="003E74DD" w:rsidRDefault="003816B2" w:rsidP="00321E07">
      <w:pPr>
        <w:numPr>
          <w:ilvl w:val="0"/>
          <w:numId w:val="19"/>
        </w:numPr>
        <w:tabs>
          <w:tab w:val="clear" w:pos="1440"/>
        </w:tabs>
        <w:suppressAutoHyphens/>
        <w:ind w:left="567" w:hanging="283"/>
        <w:jc w:val="both"/>
        <w:rPr>
          <w:sz w:val="22"/>
          <w:szCs w:val="22"/>
        </w:rPr>
      </w:pPr>
      <w:r w:rsidRPr="001F7822">
        <w:rPr>
          <w:sz w:val="22"/>
          <w:szCs w:val="22"/>
        </w:rPr>
        <w:t xml:space="preserve">Wykonawca może obciążyć </w:t>
      </w:r>
      <w:r>
        <w:rPr>
          <w:sz w:val="22"/>
          <w:szCs w:val="22"/>
        </w:rPr>
        <w:t>Z</w:t>
      </w:r>
      <w:r w:rsidRPr="001F7822">
        <w:rPr>
          <w:sz w:val="22"/>
          <w:szCs w:val="22"/>
        </w:rPr>
        <w:t xml:space="preserve">amawiającego karą umowną w wysokości 10 % umownej wartości netto </w:t>
      </w:r>
      <w:r>
        <w:rPr>
          <w:sz w:val="22"/>
          <w:szCs w:val="22"/>
        </w:rPr>
        <w:t>umowy</w:t>
      </w:r>
      <w:r w:rsidRPr="001F7822">
        <w:rPr>
          <w:sz w:val="22"/>
          <w:szCs w:val="22"/>
        </w:rPr>
        <w:t xml:space="preserve">, </w:t>
      </w:r>
      <w:r w:rsidRPr="003E74DD">
        <w:rPr>
          <w:sz w:val="22"/>
          <w:szCs w:val="22"/>
        </w:rPr>
        <w:t xml:space="preserve">gdy </w:t>
      </w:r>
      <w:r>
        <w:rPr>
          <w:sz w:val="22"/>
          <w:szCs w:val="22"/>
        </w:rPr>
        <w:t>którakolwiek ze stron</w:t>
      </w:r>
      <w:r w:rsidRPr="003E74DD">
        <w:rPr>
          <w:sz w:val="22"/>
          <w:szCs w:val="22"/>
        </w:rPr>
        <w:t xml:space="preserve"> odstąpi od wykonania </w:t>
      </w:r>
      <w:r>
        <w:rPr>
          <w:sz w:val="22"/>
          <w:szCs w:val="22"/>
        </w:rPr>
        <w:t>umowy</w:t>
      </w:r>
      <w:r w:rsidRPr="003E74DD">
        <w:rPr>
          <w:sz w:val="22"/>
          <w:szCs w:val="22"/>
        </w:rPr>
        <w:t xml:space="preserve"> z powodu okoliczności, za które odpowiada Zamawiający.</w:t>
      </w:r>
    </w:p>
    <w:p w14:paraId="243DD82E" w14:textId="2497CD4B" w:rsidR="00B13998" w:rsidRPr="001F7822" w:rsidRDefault="00477742" w:rsidP="00321E07">
      <w:pPr>
        <w:numPr>
          <w:ilvl w:val="0"/>
          <w:numId w:val="19"/>
        </w:numPr>
        <w:tabs>
          <w:tab w:val="clear" w:pos="1440"/>
        </w:tabs>
        <w:ind w:left="567" w:hanging="283"/>
        <w:jc w:val="both"/>
        <w:rPr>
          <w:sz w:val="22"/>
          <w:szCs w:val="22"/>
        </w:rPr>
      </w:pPr>
      <w:r w:rsidRPr="001F7822">
        <w:rPr>
          <w:sz w:val="22"/>
          <w:szCs w:val="22"/>
        </w:rPr>
        <w:t xml:space="preserve">za odstąpienie od realizacji </w:t>
      </w:r>
      <w:r w:rsidR="003816B2">
        <w:rPr>
          <w:sz w:val="22"/>
          <w:szCs w:val="22"/>
        </w:rPr>
        <w:t>umowy</w:t>
      </w:r>
      <w:r w:rsidRPr="001F7822">
        <w:rPr>
          <w:sz w:val="22"/>
          <w:szCs w:val="22"/>
        </w:rPr>
        <w:t xml:space="preserve"> przez jedną ze stron z przyczyn leżących po stronie Wykonawcy - w wysokości 20 % netto </w:t>
      </w:r>
      <w:r w:rsidR="003816B2">
        <w:rPr>
          <w:sz w:val="22"/>
          <w:szCs w:val="22"/>
        </w:rPr>
        <w:t>umowy</w:t>
      </w:r>
      <w:r w:rsidR="00E82AE5">
        <w:rPr>
          <w:sz w:val="22"/>
          <w:szCs w:val="22"/>
        </w:rPr>
        <w:t>.</w:t>
      </w:r>
      <w:r w:rsidRPr="001F7822">
        <w:rPr>
          <w:sz w:val="22"/>
          <w:szCs w:val="22"/>
        </w:rPr>
        <w:t xml:space="preserve"> </w:t>
      </w:r>
      <w:r w:rsidR="00E82AE5">
        <w:rPr>
          <w:sz w:val="22"/>
          <w:szCs w:val="22"/>
        </w:rPr>
        <w:t>Jednocześnie Strony ustalają, że w przypadku, o którym mowa w 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lastRenderedPageBreak/>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243DD82F" w14:textId="3E5524A2" w:rsidR="00477742" w:rsidRPr="001F7822" w:rsidRDefault="00477742" w:rsidP="00321E07">
      <w:pPr>
        <w:numPr>
          <w:ilvl w:val="0"/>
          <w:numId w:val="19"/>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3003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243DD830" w14:textId="0CC701CF"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1" w14:textId="4D2EF282"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2" w14:textId="6DB16A90" w:rsidR="00477742" w:rsidRPr="001F782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za każdy dzień.</w:t>
      </w:r>
    </w:p>
    <w:p w14:paraId="243DD833" w14:textId="5769255E" w:rsidR="00477742" w:rsidRPr="001F7822" w:rsidRDefault="00477742" w:rsidP="00321E07">
      <w:pPr>
        <w:numPr>
          <w:ilvl w:val="0"/>
          <w:numId w:val="19"/>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22"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22"/>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4EF63E89" w:rsidR="00477742" w:rsidRPr="001F7822" w:rsidRDefault="00477742" w:rsidP="00321E07">
      <w:pPr>
        <w:numPr>
          <w:ilvl w:val="0"/>
          <w:numId w:val="19"/>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Pr="001F7822">
        <w:rPr>
          <w:sz w:val="22"/>
          <w:szCs w:val="22"/>
        </w:rPr>
        <w:b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r w:rsidR="00B67B42">
        <w:rPr>
          <w:sz w:val="22"/>
          <w:szCs w:val="22"/>
        </w:rPr>
        <w:t>;</w:t>
      </w:r>
      <w:r w:rsidRPr="001F7822">
        <w:rPr>
          <w:sz w:val="22"/>
          <w:szCs w:val="22"/>
        </w:rPr>
        <w:t xml:space="preserve"> .</w:t>
      </w:r>
    </w:p>
    <w:p w14:paraId="243DD836" w14:textId="13C637D1" w:rsidR="004F304B" w:rsidRPr="001F7822" w:rsidRDefault="004F304B" w:rsidP="00321E07">
      <w:pPr>
        <w:numPr>
          <w:ilvl w:val="0"/>
          <w:numId w:val="19"/>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6D0F87B3" w:rsidR="00CA730D" w:rsidRPr="001F7822" w:rsidRDefault="004F304B" w:rsidP="00321E07">
      <w:pPr>
        <w:numPr>
          <w:ilvl w:val="0"/>
          <w:numId w:val="19"/>
        </w:numPr>
        <w:tabs>
          <w:tab w:val="clear" w:pos="1440"/>
        </w:tabs>
        <w:ind w:left="567" w:hanging="283"/>
        <w:jc w:val="both"/>
        <w:rPr>
          <w:sz w:val="22"/>
          <w:szCs w:val="22"/>
        </w:rPr>
      </w:pPr>
      <w:r w:rsidRPr="001F7822">
        <w:rPr>
          <w:sz w:val="22"/>
          <w:szCs w:val="22"/>
        </w:rPr>
        <w:t xml:space="preserve">za nie przygotowanie wymaganych dokumentów niezbędnych do odbioru przedmiotu zamówienia u </w:t>
      </w:r>
      <w:r w:rsidR="00263A57">
        <w:rPr>
          <w:sz w:val="22"/>
          <w:szCs w:val="22"/>
        </w:rPr>
        <w:t>W</w:t>
      </w:r>
      <w:r w:rsidRPr="001F7822">
        <w:rPr>
          <w:sz w:val="22"/>
          <w:szCs w:val="22"/>
        </w:rPr>
        <w:t>ykonawcy w wysokości 500,00 zł netto za każdy przypadek.</w:t>
      </w:r>
    </w:p>
    <w:p w14:paraId="441F9FEA" w14:textId="5C8CBFB4" w:rsidR="005A39F6" w:rsidRPr="001F7822" w:rsidRDefault="005A39F6" w:rsidP="00321E07">
      <w:pPr>
        <w:numPr>
          <w:ilvl w:val="0"/>
          <w:numId w:val="78"/>
        </w:numPr>
        <w:suppressAutoHyphens/>
        <w:ind w:left="284" w:hanging="284"/>
        <w:jc w:val="both"/>
        <w:rPr>
          <w:sz w:val="22"/>
          <w:szCs w:val="22"/>
        </w:rPr>
      </w:pPr>
      <w:r w:rsidRPr="001F7822">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243DD83B" w14:textId="77777777" w:rsidR="00072C7D" w:rsidRPr="001F7822" w:rsidRDefault="00072C7D" w:rsidP="00321E07">
      <w:pPr>
        <w:numPr>
          <w:ilvl w:val="0"/>
          <w:numId w:val="78"/>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rsidP="00321E07">
      <w:pPr>
        <w:numPr>
          <w:ilvl w:val="0"/>
          <w:numId w:val="20"/>
        </w:numPr>
        <w:suppressAutoHyphens/>
        <w:ind w:left="709" w:right="181"/>
        <w:jc w:val="both"/>
        <w:rPr>
          <w:sz w:val="22"/>
          <w:szCs w:val="22"/>
        </w:rPr>
      </w:pPr>
      <w:bookmarkStart w:id="123" w:name="_Hlk165891091"/>
      <w:r w:rsidRPr="001F7822">
        <w:rPr>
          <w:sz w:val="22"/>
          <w:szCs w:val="22"/>
        </w:rPr>
        <w:t>nie przystąpienia przez Wykonawcę w danym dniu do realizacji zamówienia,</w:t>
      </w:r>
    </w:p>
    <w:p w14:paraId="243DD83D" w14:textId="24A978C4" w:rsidR="00072C7D" w:rsidRPr="001F7822" w:rsidRDefault="00072C7D" w:rsidP="00321E07">
      <w:pPr>
        <w:numPr>
          <w:ilvl w:val="0"/>
          <w:numId w:val="20"/>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23"/>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rsidP="00321E07">
      <w:pPr>
        <w:numPr>
          <w:ilvl w:val="0"/>
          <w:numId w:val="78"/>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rsidP="00321E07">
      <w:pPr>
        <w:widowControl w:val="0"/>
        <w:numPr>
          <w:ilvl w:val="0"/>
          <w:numId w:val="79"/>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rsidP="00321E07">
      <w:pPr>
        <w:numPr>
          <w:ilvl w:val="2"/>
          <w:numId w:val="80"/>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rsidP="00321E07">
      <w:pPr>
        <w:numPr>
          <w:ilvl w:val="2"/>
          <w:numId w:val="80"/>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rsidP="00321E07">
      <w:pPr>
        <w:numPr>
          <w:ilvl w:val="2"/>
          <w:numId w:val="80"/>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rsidP="00321E07">
      <w:pPr>
        <w:numPr>
          <w:ilvl w:val="2"/>
          <w:numId w:val="80"/>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rsidP="00321E07">
      <w:pPr>
        <w:numPr>
          <w:ilvl w:val="2"/>
          <w:numId w:val="80"/>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rsidP="00321E07">
      <w:pPr>
        <w:widowControl w:val="0"/>
        <w:numPr>
          <w:ilvl w:val="0"/>
          <w:numId w:val="78"/>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24" w:name="_Hlk146783639"/>
      <w:r w:rsidRPr="00991EE2">
        <w:rPr>
          <w:sz w:val="22"/>
          <w:szCs w:val="22"/>
        </w:rPr>
        <w:t>–  Wykonawca zobowiązany jest także do pokrycia kosztów przywrócenia mienia do stanu poprzedniego.</w:t>
      </w:r>
      <w:bookmarkEnd w:id="124"/>
    </w:p>
    <w:p w14:paraId="677B6A49" w14:textId="38D3BE10" w:rsidR="00981062" w:rsidRPr="0028518A" w:rsidRDefault="00981062" w:rsidP="00321E07">
      <w:pPr>
        <w:numPr>
          <w:ilvl w:val="0"/>
          <w:numId w:val="78"/>
        </w:numPr>
        <w:tabs>
          <w:tab w:val="clear" w:pos="1440"/>
        </w:tabs>
        <w:ind w:left="284" w:hanging="284"/>
        <w:jc w:val="both"/>
        <w:rPr>
          <w:sz w:val="22"/>
          <w:szCs w:val="22"/>
        </w:rPr>
      </w:pPr>
      <w:r w:rsidRPr="0028518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Pr="0028518A" w:rsidRDefault="00EA7EC1" w:rsidP="00321E07">
      <w:pPr>
        <w:numPr>
          <w:ilvl w:val="0"/>
          <w:numId w:val="78"/>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rsidP="00321E07">
      <w:pPr>
        <w:numPr>
          <w:ilvl w:val="0"/>
          <w:numId w:val="78"/>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rsidP="00321E07">
      <w:pPr>
        <w:numPr>
          <w:ilvl w:val="0"/>
          <w:numId w:val="78"/>
        </w:numPr>
        <w:suppressAutoHyphens/>
        <w:ind w:left="284" w:hanging="284"/>
        <w:jc w:val="both"/>
        <w:rPr>
          <w:sz w:val="22"/>
          <w:szCs w:val="22"/>
        </w:rPr>
      </w:pPr>
      <w:r w:rsidRPr="0028518A">
        <w:rPr>
          <w:sz w:val="22"/>
          <w:szCs w:val="22"/>
        </w:rPr>
        <w:lastRenderedPageBreak/>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25" w:name="_Toc183766626"/>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5"/>
    </w:p>
    <w:p w14:paraId="2D7FE0D4" w14:textId="77777777" w:rsidR="00FB6A75" w:rsidRPr="0028518A" w:rsidRDefault="00FB6A75" w:rsidP="00321E07">
      <w:pPr>
        <w:numPr>
          <w:ilvl w:val="0"/>
          <w:numId w:val="51"/>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rsidP="00321E07">
      <w:pPr>
        <w:numPr>
          <w:ilvl w:val="0"/>
          <w:numId w:val="51"/>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26" w:name="_Hlk144467170"/>
      <w:r w:rsidR="00FB5EE9" w:rsidRPr="0028518A">
        <w:rPr>
          <w:sz w:val="22"/>
          <w:szCs w:val="22"/>
        </w:rPr>
        <w:t>w całości lub części</w:t>
      </w:r>
      <w:bookmarkEnd w:id="126"/>
      <w:r w:rsidR="00FB5EE9" w:rsidRPr="0028518A">
        <w:rPr>
          <w:sz w:val="22"/>
          <w:szCs w:val="22"/>
        </w:rPr>
        <w:t xml:space="preserve"> lub wypowiedzieć Umowę (ex nunc – od teraz) w całości lub części, w przypadku:</w:t>
      </w:r>
    </w:p>
    <w:p w14:paraId="447B561E" w14:textId="77777777" w:rsidR="00FB5EE9" w:rsidRPr="0028518A" w:rsidRDefault="00FB5EE9" w:rsidP="00321E07">
      <w:pPr>
        <w:numPr>
          <w:ilvl w:val="1"/>
          <w:numId w:val="51"/>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rsidP="00321E07">
      <w:pPr>
        <w:numPr>
          <w:ilvl w:val="1"/>
          <w:numId w:val="51"/>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rsidP="00321E07">
      <w:pPr>
        <w:numPr>
          <w:ilvl w:val="1"/>
          <w:numId w:val="51"/>
        </w:numPr>
        <w:jc w:val="both"/>
        <w:rPr>
          <w:sz w:val="22"/>
          <w:szCs w:val="22"/>
        </w:rPr>
      </w:pPr>
      <w:bookmarkStart w:id="127"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7"/>
    <w:p w14:paraId="6E26E819" w14:textId="77777777" w:rsidR="00FB5EE9" w:rsidRPr="001F7822" w:rsidRDefault="00FB5EE9" w:rsidP="00321E07">
      <w:pPr>
        <w:numPr>
          <w:ilvl w:val="1"/>
          <w:numId w:val="51"/>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rsidP="00321E07">
      <w:pPr>
        <w:numPr>
          <w:ilvl w:val="1"/>
          <w:numId w:val="51"/>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rsidP="00321E07">
      <w:pPr>
        <w:numPr>
          <w:ilvl w:val="2"/>
          <w:numId w:val="51"/>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rsidP="00321E07">
      <w:pPr>
        <w:numPr>
          <w:ilvl w:val="2"/>
          <w:numId w:val="51"/>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rsidP="00321E07">
      <w:pPr>
        <w:numPr>
          <w:ilvl w:val="2"/>
          <w:numId w:val="51"/>
        </w:numPr>
        <w:ind w:hanging="357"/>
        <w:jc w:val="both"/>
        <w:rPr>
          <w:sz w:val="22"/>
          <w:szCs w:val="22"/>
        </w:rPr>
      </w:pPr>
      <w:bookmarkStart w:id="128"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28"/>
      <w:r w:rsidRPr="001F7822">
        <w:rPr>
          <w:sz w:val="22"/>
          <w:szCs w:val="22"/>
        </w:rPr>
        <w:t>,</w:t>
      </w:r>
    </w:p>
    <w:p w14:paraId="13CF8010" w14:textId="77777777" w:rsidR="00FB6A75" w:rsidRPr="001F7822" w:rsidRDefault="00FB6A75" w:rsidP="00321E07">
      <w:pPr>
        <w:numPr>
          <w:ilvl w:val="1"/>
          <w:numId w:val="51"/>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564C578C" w:rsidR="00FB6A75" w:rsidRPr="001F7822" w:rsidRDefault="00FB6A75" w:rsidP="00321E07">
      <w:pPr>
        <w:numPr>
          <w:ilvl w:val="1"/>
          <w:numId w:val="51"/>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rsidP="00321E07">
      <w:pPr>
        <w:numPr>
          <w:ilvl w:val="1"/>
          <w:numId w:val="51"/>
        </w:numPr>
        <w:jc w:val="both"/>
        <w:rPr>
          <w:sz w:val="22"/>
          <w:szCs w:val="22"/>
        </w:rPr>
      </w:pPr>
      <w:r w:rsidRPr="001F7822">
        <w:rPr>
          <w:sz w:val="22"/>
          <w:szCs w:val="22"/>
        </w:rPr>
        <w:t>otwarcia postępowania likwidacyjnego Wykonawcy.</w:t>
      </w:r>
    </w:p>
    <w:p w14:paraId="5580E774" w14:textId="56D171D7" w:rsidR="00FB6A75" w:rsidRPr="001F7822" w:rsidRDefault="00FB6A75" w:rsidP="00321E07">
      <w:pPr>
        <w:numPr>
          <w:ilvl w:val="0"/>
          <w:numId w:val="51"/>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321E07">
      <w:pPr>
        <w:numPr>
          <w:ilvl w:val="0"/>
          <w:numId w:val="51"/>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321E07">
      <w:pPr>
        <w:numPr>
          <w:ilvl w:val="0"/>
          <w:numId w:val="51"/>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321E07">
      <w:pPr>
        <w:numPr>
          <w:ilvl w:val="1"/>
          <w:numId w:val="51"/>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rsidP="00321E07">
      <w:pPr>
        <w:numPr>
          <w:ilvl w:val="1"/>
          <w:numId w:val="51"/>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rsidP="00321E07">
      <w:pPr>
        <w:numPr>
          <w:ilvl w:val="1"/>
          <w:numId w:val="51"/>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rsidP="00321E07">
      <w:pPr>
        <w:numPr>
          <w:ilvl w:val="0"/>
          <w:numId w:val="51"/>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rsidP="00321E07">
      <w:pPr>
        <w:numPr>
          <w:ilvl w:val="0"/>
          <w:numId w:val="51"/>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rsidP="00321E07">
      <w:pPr>
        <w:numPr>
          <w:ilvl w:val="0"/>
          <w:numId w:val="51"/>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29" w:name="_Toc183766627"/>
      <w:r w:rsidRPr="00A100B5">
        <w:lastRenderedPageBreak/>
        <w:t>§1</w:t>
      </w:r>
      <w:r w:rsidR="00CE02FE">
        <w:rPr>
          <w:lang w:val="pl-PL"/>
        </w:rPr>
        <w:t>4</w:t>
      </w:r>
      <w:r w:rsidR="00A100B5" w:rsidRPr="00A100B5">
        <w:t xml:space="preserve"> </w:t>
      </w:r>
      <w:r w:rsidRPr="00A100B5">
        <w:t>ZMIANY UMOWY</w:t>
      </w:r>
      <w:bookmarkEnd w:id="129"/>
    </w:p>
    <w:p w14:paraId="7F8CA7E7" w14:textId="5A361B80" w:rsidR="00650C2D" w:rsidRPr="000A611D" w:rsidRDefault="00650C2D" w:rsidP="00321E07">
      <w:pPr>
        <w:pStyle w:val="Akapitzlist"/>
        <w:widowControl w:val="0"/>
        <w:numPr>
          <w:ilvl w:val="0"/>
          <w:numId w:val="53"/>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rsidP="00321E07">
      <w:pPr>
        <w:pStyle w:val="Akapitzlist"/>
        <w:widowControl w:val="0"/>
        <w:numPr>
          <w:ilvl w:val="0"/>
          <w:numId w:val="53"/>
        </w:numPr>
        <w:ind w:left="284"/>
        <w:jc w:val="both"/>
        <w:rPr>
          <w:sz w:val="22"/>
          <w:szCs w:val="22"/>
        </w:rPr>
      </w:pPr>
      <w:r w:rsidRPr="000A611D">
        <w:rPr>
          <w:sz w:val="22"/>
          <w:szCs w:val="22"/>
        </w:rPr>
        <w:t>Zmiany Umowy nie wymagające formy aneksu:</w:t>
      </w:r>
    </w:p>
    <w:p w14:paraId="40BB9485" w14:textId="766CE765" w:rsidR="00650C2D" w:rsidRPr="000A6560" w:rsidRDefault="00650C2D" w:rsidP="00321E07">
      <w:pPr>
        <w:pStyle w:val="Akapitzlist"/>
        <w:numPr>
          <w:ilvl w:val="0"/>
          <w:numId w:val="66"/>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rsidP="00321E07">
      <w:pPr>
        <w:pStyle w:val="Akapitzlist"/>
        <w:numPr>
          <w:ilvl w:val="0"/>
          <w:numId w:val="66"/>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rsidP="00321E07">
      <w:pPr>
        <w:pStyle w:val="Akapitzlist"/>
        <w:numPr>
          <w:ilvl w:val="0"/>
          <w:numId w:val="66"/>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rsidP="00321E07">
      <w:pPr>
        <w:pStyle w:val="Akapitzlist"/>
        <w:numPr>
          <w:ilvl w:val="0"/>
          <w:numId w:val="66"/>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rsidP="00321E07">
      <w:pPr>
        <w:pStyle w:val="Akapitzlist"/>
        <w:numPr>
          <w:ilvl w:val="0"/>
          <w:numId w:val="66"/>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rsidP="00321E07">
      <w:pPr>
        <w:pStyle w:val="Akapitzlist"/>
        <w:widowControl w:val="0"/>
        <w:numPr>
          <w:ilvl w:val="0"/>
          <w:numId w:val="53"/>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rsidP="00321E07">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rsidP="00321E07">
      <w:pPr>
        <w:pStyle w:val="Akapitzlist"/>
        <w:numPr>
          <w:ilvl w:val="0"/>
          <w:numId w:val="14"/>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rsidP="00321E07">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rsidP="00321E07">
      <w:pPr>
        <w:pStyle w:val="Akapitzlist"/>
        <w:numPr>
          <w:ilvl w:val="0"/>
          <w:numId w:val="52"/>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5FEE842A" w14:textId="77777777" w:rsidR="00FB6A75" w:rsidRPr="00B90A07" w:rsidRDefault="00FB6A75" w:rsidP="00321E07">
      <w:pPr>
        <w:pStyle w:val="Akapitzlist"/>
        <w:numPr>
          <w:ilvl w:val="0"/>
          <w:numId w:val="52"/>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321E07">
      <w:pPr>
        <w:pStyle w:val="Akapitzlist"/>
        <w:numPr>
          <w:ilvl w:val="0"/>
          <w:numId w:val="14"/>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rsidP="00321E07">
      <w:pPr>
        <w:pStyle w:val="Akapitzlist"/>
        <w:numPr>
          <w:ilvl w:val="0"/>
          <w:numId w:val="16"/>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3F74F7FA" w:rsidR="00FB6A75" w:rsidRDefault="00FB6A75" w:rsidP="00321E07">
      <w:pPr>
        <w:pStyle w:val="Akapitzlist"/>
        <w:widowControl w:val="0"/>
        <w:numPr>
          <w:ilvl w:val="0"/>
          <w:numId w:val="53"/>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06DC7106" w14:textId="77777777" w:rsidR="00FE1BF9" w:rsidRDefault="00FE1BF9" w:rsidP="00A1571F">
      <w:pPr>
        <w:pStyle w:val="Akapitzlist"/>
        <w:widowControl w:val="0"/>
        <w:ind w:left="284"/>
        <w:jc w:val="both"/>
        <w:rPr>
          <w:color w:val="000000"/>
          <w:sz w:val="22"/>
          <w:szCs w:val="22"/>
        </w:rPr>
      </w:pP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30" w:name="_Toc183766628"/>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30"/>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rsidP="00321E07">
      <w:pPr>
        <w:pStyle w:val="Akapitzlist"/>
        <w:numPr>
          <w:ilvl w:val="0"/>
          <w:numId w:val="54"/>
        </w:numPr>
        <w:overflowPunct w:val="0"/>
        <w:autoSpaceDE w:val="0"/>
        <w:autoSpaceDN w:val="0"/>
        <w:ind w:left="709" w:hanging="283"/>
        <w:contextualSpacing/>
        <w:jc w:val="both"/>
        <w:rPr>
          <w:color w:val="000000"/>
          <w:sz w:val="22"/>
          <w:szCs w:val="22"/>
        </w:rPr>
      </w:pPr>
      <w:bookmarkStart w:id="131"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rsidP="00321E07">
      <w:pPr>
        <w:numPr>
          <w:ilvl w:val="0"/>
          <w:numId w:val="54"/>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75B5B8C8" w:rsidR="00802A38" w:rsidRPr="002F04C7" w:rsidRDefault="00802A38" w:rsidP="002F04C7">
      <w:pPr>
        <w:numPr>
          <w:ilvl w:val="0"/>
          <w:numId w:val="54"/>
        </w:numPr>
        <w:overflowPunct w:val="0"/>
        <w:autoSpaceDE w:val="0"/>
        <w:autoSpaceDN w:val="0"/>
        <w:ind w:left="709" w:hanging="349"/>
        <w:contextualSpacing/>
        <w:jc w:val="both"/>
        <w:rPr>
          <w:color w:val="000000"/>
          <w:sz w:val="22"/>
          <w:szCs w:val="22"/>
        </w:rPr>
      </w:pPr>
      <w:r w:rsidRPr="00C8175C">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2F04C7">
        <w:rPr>
          <w:color w:val="000000"/>
          <w:sz w:val="22"/>
          <w:szCs w:val="22"/>
        </w:rPr>
        <w:t>(dalej jako „RODO”).</w:t>
      </w:r>
    </w:p>
    <w:p w14:paraId="0D311B1F" w14:textId="77777777" w:rsidR="00802A38" w:rsidRPr="00C8175C" w:rsidRDefault="00802A38" w:rsidP="00321E07">
      <w:pPr>
        <w:numPr>
          <w:ilvl w:val="0"/>
          <w:numId w:val="54"/>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rsidP="00321E07">
      <w:pPr>
        <w:numPr>
          <w:ilvl w:val="0"/>
          <w:numId w:val="54"/>
        </w:numPr>
        <w:autoSpaceDN w:val="0"/>
        <w:ind w:left="709" w:hanging="349"/>
        <w:contextualSpacing/>
        <w:jc w:val="both"/>
        <w:rPr>
          <w:color w:val="000000"/>
          <w:sz w:val="22"/>
          <w:szCs w:val="22"/>
        </w:rPr>
      </w:pPr>
      <w:r w:rsidRPr="00C8175C">
        <w:rPr>
          <w:color w:val="000000"/>
          <w:sz w:val="22"/>
          <w:szCs w:val="22"/>
        </w:rPr>
        <w:t xml:space="preserve">Strony Umowy zobowiązują się do ochrony udostępnionych danych osobowych, w tym do stosowania organizacyjnych i technicznych środków ochrony danych osobowych. Strony </w:t>
      </w:r>
      <w:r w:rsidRPr="00C8175C">
        <w:rPr>
          <w:color w:val="000000"/>
          <w:sz w:val="22"/>
          <w:szCs w:val="22"/>
        </w:rPr>
        <w:lastRenderedPageBreak/>
        <w:t>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rsidP="00321E07">
      <w:pPr>
        <w:numPr>
          <w:ilvl w:val="0"/>
          <w:numId w:val="54"/>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rsidP="00321E07">
      <w:pPr>
        <w:numPr>
          <w:ilvl w:val="0"/>
          <w:numId w:val="54"/>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C8175C" w:rsidRDefault="00802A38" w:rsidP="00802A38">
      <w:pPr>
        <w:autoSpaceDN w:val="0"/>
        <w:jc w:val="both"/>
        <w:rPr>
          <w:i/>
          <w:color w:val="FF0000"/>
          <w:sz w:val="18"/>
          <w:szCs w:val="18"/>
        </w:rPr>
      </w:pPr>
      <w:r w:rsidRPr="00C8175C">
        <w:rPr>
          <w:i/>
          <w:color w:val="FF0000"/>
          <w:sz w:val="18"/>
          <w:szCs w:val="18"/>
        </w:rPr>
        <w:t>(Kontrahent w razie potrzeby określa spełnienie obowiązku informacyjnego wobec osób których dane pozyskuje)</w:t>
      </w:r>
    </w:p>
    <w:bookmarkEnd w:id="131"/>
    <w:p w14:paraId="50B03607" w14:textId="4FAB05D8" w:rsidR="00FB6A75"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132" w:name="_Toc183766629"/>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32"/>
    </w:p>
    <w:p w14:paraId="16D51230" w14:textId="77777777" w:rsidR="00802A38" w:rsidRPr="0066762A" w:rsidRDefault="00802A38" w:rsidP="00321E07">
      <w:pPr>
        <w:numPr>
          <w:ilvl w:val="0"/>
          <w:numId w:val="55"/>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rsidP="00321E07">
      <w:pPr>
        <w:numPr>
          <w:ilvl w:val="0"/>
          <w:numId w:val="55"/>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rsidP="00321E07">
      <w:pPr>
        <w:numPr>
          <w:ilvl w:val="0"/>
          <w:numId w:val="55"/>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rsidP="00321E07">
      <w:pPr>
        <w:numPr>
          <w:ilvl w:val="0"/>
          <w:numId w:val="55"/>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rsidP="00321E07">
      <w:pPr>
        <w:numPr>
          <w:ilvl w:val="0"/>
          <w:numId w:val="55"/>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77777777" w:rsidR="00802A38" w:rsidRPr="00FC455A" w:rsidRDefault="00802A38" w:rsidP="00321E07">
      <w:pPr>
        <w:numPr>
          <w:ilvl w:val="1"/>
          <w:numId w:val="56"/>
        </w:numPr>
        <w:ind w:left="567" w:hanging="283"/>
        <w:jc w:val="both"/>
        <w:rPr>
          <w:sz w:val="22"/>
          <w:szCs w:val="22"/>
        </w:rPr>
      </w:pPr>
      <w:r w:rsidRPr="00FC455A">
        <w:rPr>
          <w:sz w:val="22"/>
          <w:szCs w:val="22"/>
        </w:rPr>
        <w:t>Wykonawca może w razie potrzeby dzielić się informacjami związanymi z realizacją Umowy z Podwykonawcami zaangażowanymi w realizację Umowy, z zastrzeżeniem zachowania poufności informacji przez Podwykonawców;</w:t>
      </w:r>
    </w:p>
    <w:p w14:paraId="619D6897" w14:textId="77777777" w:rsidR="00802A38" w:rsidRPr="00FC455A" w:rsidRDefault="00802A38" w:rsidP="00321E07">
      <w:pPr>
        <w:numPr>
          <w:ilvl w:val="1"/>
          <w:numId w:val="56"/>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rsidP="00321E07">
      <w:pPr>
        <w:numPr>
          <w:ilvl w:val="1"/>
          <w:numId w:val="56"/>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rsidP="00321E07">
      <w:pPr>
        <w:numPr>
          <w:ilvl w:val="0"/>
          <w:numId w:val="55"/>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77777777" w:rsidR="00802A38" w:rsidRPr="008716CE" w:rsidRDefault="00802A38" w:rsidP="00321E07">
      <w:pPr>
        <w:numPr>
          <w:ilvl w:val="0"/>
          <w:numId w:val="55"/>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xml:space="preserve">, a jednocześnie nie służy do jej realizacji, </w:t>
      </w:r>
      <w:r w:rsidRPr="008716CE">
        <w:rPr>
          <w:sz w:val="22"/>
          <w:szCs w:val="22"/>
        </w:rPr>
        <w:br/>
        <w:t>z zastrzeżeniem ust. 4 i 5 .</w:t>
      </w:r>
    </w:p>
    <w:p w14:paraId="799E86C0" w14:textId="77777777" w:rsidR="00802A38" w:rsidRPr="008716CE" w:rsidRDefault="00802A38" w:rsidP="00321E07">
      <w:pPr>
        <w:numPr>
          <w:ilvl w:val="0"/>
          <w:numId w:val="55"/>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rsidP="00321E07">
      <w:pPr>
        <w:numPr>
          <w:ilvl w:val="0"/>
          <w:numId w:val="55"/>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rsidP="00321E07">
      <w:pPr>
        <w:numPr>
          <w:ilvl w:val="0"/>
          <w:numId w:val="55"/>
        </w:numPr>
        <w:ind w:left="284" w:hanging="284"/>
        <w:jc w:val="both"/>
        <w:rPr>
          <w:sz w:val="22"/>
          <w:szCs w:val="22"/>
        </w:rPr>
      </w:pPr>
      <w:r w:rsidRPr="00E022BD">
        <w:rPr>
          <w:sz w:val="22"/>
          <w:szCs w:val="22"/>
        </w:rPr>
        <w:lastRenderedPageBreak/>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33" w:name="_Toc183766630"/>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33"/>
    </w:p>
    <w:p w14:paraId="6E5C2C36" w14:textId="77777777" w:rsidR="00802A38" w:rsidRPr="00E66F78" w:rsidRDefault="00802A38" w:rsidP="00321E07">
      <w:pPr>
        <w:numPr>
          <w:ilvl w:val="0"/>
          <w:numId w:val="57"/>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0180994E" w:rsidR="000A611D" w:rsidRPr="002F04C7" w:rsidRDefault="000A611D" w:rsidP="002F04C7">
      <w:pPr>
        <w:numPr>
          <w:ilvl w:val="1"/>
          <w:numId w:val="57"/>
        </w:numPr>
        <w:ind w:hanging="357"/>
        <w:jc w:val="both"/>
        <w:rPr>
          <w:sz w:val="22"/>
          <w:szCs w:val="22"/>
        </w:rPr>
      </w:pPr>
      <w:bookmarkStart w:id="134" w:name="_Hlk156480572"/>
      <w:r w:rsidRPr="00F8529D">
        <w:rPr>
          <w:sz w:val="22"/>
          <w:szCs w:val="22"/>
        </w:rPr>
        <w:t xml:space="preserve">popełnienia przestępstw określonych w art. 16 ustawy z dnia 28 października 2002 r. </w:t>
      </w:r>
      <w:bookmarkStart w:id="135" w:name="_Hlk144468375"/>
      <w:r w:rsidRPr="00F8529D">
        <w:rPr>
          <w:sz w:val="22"/>
          <w:szCs w:val="22"/>
        </w:rPr>
        <w:t>o odpowiedzialności podmiotów zbiorowych za czyny zabronione pod groźbą kary</w:t>
      </w:r>
      <w:bookmarkEnd w:id="135"/>
      <w:r w:rsidRPr="00F8529D">
        <w:rPr>
          <w:sz w:val="22"/>
          <w:szCs w:val="22"/>
        </w:rPr>
        <w:t xml:space="preserve"> </w:t>
      </w:r>
    </w:p>
    <w:p w14:paraId="14A42512" w14:textId="54E3F50C" w:rsidR="000A611D" w:rsidRPr="00F8529D" w:rsidRDefault="000A611D" w:rsidP="00321E07">
      <w:pPr>
        <w:numPr>
          <w:ilvl w:val="1"/>
          <w:numId w:val="57"/>
        </w:numPr>
        <w:ind w:hanging="357"/>
        <w:jc w:val="both"/>
        <w:rPr>
          <w:sz w:val="22"/>
          <w:szCs w:val="22"/>
        </w:rPr>
      </w:pPr>
      <w:r w:rsidRPr="00F8529D">
        <w:rPr>
          <w:sz w:val="22"/>
          <w:szCs w:val="22"/>
        </w:rPr>
        <w:t xml:space="preserve">popełnienia czynów wskazanych w ustawie z dnia 16 kwietnia 1993 roku </w:t>
      </w:r>
      <w:bookmarkStart w:id="136" w:name="_Hlk144468401"/>
      <w:r w:rsidRPr="00F8529D">
        <w:rPr>
          <w:sz w:val="22"/>
          <w:szCs w:val="22"/>
        </w:rPr>
        <w:t>o zwalczaniu nieuczciwej konkurencji</w:t>
      </w:r>
      <w:bookmarkEnd w:id="136"/>
      <w:r w:rsidRPr="00F8529D">
        <w:rPr>
          <w:sz w:val="22"/>
          <w:szCs w:val="22"/>
        </w:rPr>
        <w:t xml:space="preserve"> </w:t>
      </w:r>
      <w:r w:rsidR="002F04C7">
        <w:rPr>
          <w:sz w:val="22"/>
          <w:szCs w:val="22"/>
        </w:rPr>
        <w:t>.</w:t>
      </w:r>
    </w:p>
    <w:bookmarkEnd w:id="134"/>
    <w:p w14:paraId="45089B9F" w14:textId="77777777" w:rsidR="00802A38" w:rsidRDefault="00802A38" w:rsidP="00321E07">
      <w:pPr>
        <w:numPr>
          <w:ilvl w:val="0"/>
          <w:numId w:val="57"/>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77777777" w:rsidR="00EF4579" w:rsidRPr="009A14F2" w:rsidRDefault="00EF4579" w:rsidP="00321E07">
      <w:pPr>
        <w:numPr>
          <w:ilvl w:val="0"/>
          <w:numId w:val="57"/>
        </w:numPr>
        <w:spacing w:line="259" w:lineRule="auto"/>
        <w:jc w:val="both"/>
        <w:rPr>
          <w:sz w:val="22"/>
          <w:szCs w:val="22"/>
        </w:rPr>
      </w:pPr>
      <w:bookmarkStart w:id="137" w:name="_Hlk167104771"/>
      <w:r w:rsidRPr="009A14F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1"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77777777" w:rsidR="00EF4579" w:rsidRPr="009A14F2" w:rsidRDefault="00EF4579" w:rsidP="00321E07">
      <w:pPr>
        <w:numPr>
          <w:ilvl w:val="0"/>
          <w:numId w:val="57"/>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rsidP="00321E07">
      <w:pPr>
        <w:numPr>
          <w:ilvl w:val="0"/>
          <w:numId w:val="57"/>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rsidP="00321E07">
      <w:pPr>
        <w:numPr>
          <w:ilvl w:val="0"/>
          <w:numId w:val="57"/>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rsidP="00321E07">
      <w:pPr>
        <w:numPr>
          <w:ilvl w:val="0"/>
          <w:numId w:val="57"/>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37"/>
    </w:p>
    <w:p w14:paraId="02CCA3E4" w14:textId="77777777" w:rsidR="00EF4579" w:rsidRDefault="00EF4579" w:rsidP="00781E5B">
      <w:pPr>
        <w:ind w:left="284"/>
        <w:jc w:val="both"/>
        <w:rPr>
          <w:sz w:val="22"/>
          <w:szCs w:val="22"/>
        </w:rPr>
      </w:pPr>
    </w:p>
    <w:p w14:paraId="2DC893A2" w14:textId="77777777" w:rsidR="00802A38" w:rsidRPr="00657BF1" w:rsidRDefault="00802A38" w:rsidP="00FB6A75">
      <w:pPr>
        <w:rPr>
          <w:lang w:val="x-none" w:eastAsia="x-none"/>
        </w:rPr>
      </w:pPr>
    </w:p>
    <w:p w14:paraId="243DD866" w14:textId="2EE73FB9" w:rsidR="00C04EE0" w:rsidRPr="00657BF1" w:rsidRDefault="00C04EE0" w:rsidP="00A100B5">
      <w:pPr>
        <w:pStyle w:val="Nagwek1"/>
        <w:numPr>
          <w:ilvl w:val="0"/>
          <w:numId w:val="0"/>
        </w:numPr>
        <w:jc w:val="center"/>
        <w:rPr>
          <w:b w:val="0"/>
          <w:sz w:val="22"/>
        </w:rPr>
      </w:pPr>
      <w:bookmarkStart w:id="138" w:name="_Toc183766631"/>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38"/>
    </w:p>
    <w:p w14:paraId="71D51253" w14:textId="77777777" w:rsidR="00CC71E6" w:rsidRDefault="00802A38" w:rsidP="00321E07">
      <w:pPr>
        <w:pStyle w:val="Akapitzlist"/>
        <w:numPr>
          <w:ilvl w:val="6"/>
          <w:numId w:val="73"/>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321E07">
      <w:pPr>
        <w:pStyle w:val="Akapitzlist"/>
        <w:numPr>
          <w:ilvl w:val="6"/>
          <w:numId w:val="73"/>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32"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rsidP="00321E07">
      <w:pPr>
        <w:pStyle w:val="Akapitzlist"/>
        <w:numPr>
          <w:ilvl w:val="6"/>
          <w:numId w:val="73"/>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39" w:name="_Toc183766632"/>
      <w:r w:rsidRPr="00D546A8">
        <w:t>§</w:t>
      </w:r>
      <w:r w:rsidR="00A100B5">
        <w:t>1</w:t>
      </w:r>
      <w:r w:rsidR="00CE02FE">
        <w:rPr>
          <w:lang w:val="pl-PL"/>
        </w:rPr>
        <w:t>9</w:t>
      </w:r>
      <w:r w:rsidR="00A100B5">
        <w:t xml:space="preserve"> </w:t>
      </w:r>
      <w:r w:rsidRPr="005532B9">
        <w:t xml:space="preserve">SIŁA </w:t>
      </w:r>
      <w:r>
        <w:t>W</w:t>
      </w:r>
      <w:r w:rsidRPr="005532B9">
        <w:t>YŻSZA</w:t>
      </w:r>
      <w:bookmarkEnd w:id="139"/>
    </w:p>
    <w:p w14:paraId="1E39CD54" w14:textId="77777777" w:rsidR="00802A38" w:rsidRPr="00E66F78" w:rsidRDefault="00802A38" w:rsidP="00321E07">
      <w:pPr>
        <w:numPr>
          <w:ilvl w:val="0"/>
          <w:numId w:val="58"/>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rsidP="00321E07">
      <w:pPr>
        <w:numPr>
          <w:ilvl w:val="0"/>
          <w:numId w:val="58"/>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rsidP="00321E07">
      <w:pPr>
        <w:numPr>
          <w:ilvl w:val="1"/>
          <w:numId w:val="58"/>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rsidP="00321E07">
      <w:pPr>
        <w:numPr>
          <w:ilvl w:val="1"/>
          <w:numId w:val="58"/>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rsidP="00321E07">
      <w:pPr>
        <w:numPr>
          <w:ilvl w:val="1"/>
          <w:numId w:val="58"/>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rsidP="00321E07">
      <w:pPr>
        <w:numPr>
          <w:ilvl w:val="0"/>
          <w:numId w:val="58"/>
        </w:numPr>
        <w:ind w:left="284" w:hanging="284"/>
        <w:jc w:val="both"/>
        <w:rPr>
          <w:sz w:val="22"/>
          <w:szCs w:val="22"/>
        </w:rPr>
      </w:pPr>
      <w:r w:rsidRPr="00CC71E6">
        <w:rPr>
          <w:sz w:val="22"/>
          <w:szCs w:val="22"/>
        </w:rPr>
        <w:t xml:space="preserve">Strony </w:t>
      </w:r>
      <w:r w:rsidR="00091039" w:rsidRPr="00CC71E6">
        <w:rPr>
          <w:sz w:val="22"/>
          <w:szCs w:val="22"/>
        </w:rPr>
        <w:t xml:space="preserve">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w:t>
      </w:r>
      <w:r w:rsidR="00091039" w:rsidRPr="00CC71E6">
        <w:rPr>
          <w:sz w:val="22"/>
          <w:szCs w:val="22"/>
        </w:rPr>
        <w:lastRenderedPageBreak/>
        <w:t>obowiązkom określonym w niniejszym ustępie, nie może powoływać się na siłę wyższą w celu uwolnienia się od odpowiedzialności z tytułu nienależytego wykonania Umowy.</w:t>
      </w:r>
    </w:p>
    <w:p w14:paraId="182F9897" w14:textId="5794608B" w:rsidR="00802A38" w:rsidRDefault="00802A38" w:rsidP="00321E07">
      <w:pPr>
        <w:numPr>
          <w:ilvl w:val="0"/>
          <w:numId w:val="58"/>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40" w:name="_Toc183766633"/>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40"/>
    </w:p>
    <w:p w14:paraId="1A454AD8" w14:textId="77777777" w:rsidR="00B964BE" w:rsidRPr="00B90A07" w:rsidRDefault="00B964BE" w:rsidP="00321E07">
      <w:pPr>
        <w:numPr>
          <w:ilvl w:val="0"/>
          <w:numId w:val="59"/>
        </w:numPr>
        <w:spacing w:line="259" w:lineRule="auto"/>
        <w:ind w:left="357" w:hanging="357"/>
        <w:jc w:val="both"/>
        <w:rPr>
          <w:sz w:val="22"/>
          <w:szCs w:val="22"/>
        </w:rPr>
      </w:pPr>
      <w:bookmarkStart w:id="141"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54F9DC" w14:textId="77777777" w:rsidR="00B964BE" w:rsidRPr="00B90A07" w:rsidRDefault="00B964BE" w:rsidP="00321E07">
      <w:pPr>
        <w:numPr>
          <w:ilvl w:val="0"/>
          <w:numId w:val="59"/>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321E07">
      <w:pPr>
        <w:numPr>
          <w:ilvl w:val="0"/>
          <w:numId w:val="59"/>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41"/>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5" w14:textId="2EF4D391" w:rsidR="00E66FA0" w:rsidRPr="0001690F" w:rsidRDefault="00F579B3" w:rsidP="00321E07">
      <w:pPr>
        <w:numPr>
          <w:ilvl w:val="0"/>
          <w:numId w:val="10"/>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6" w14:textId="1324388B" w:rsidR="0046210C" w:rsidRDefault="00F579B3" w:rsidP="00321E07">
      <w:pPr>
        <w:numPr>
          <w:ilvl w:val="0"/>
          <w:numId w:val="10"/>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rsidP="00321E07">
      <w:pPr>
        <w:numPr>
          <w:ilvl w:val="0"/>
          <w:numId w:val="10"/>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rsidP="00321E07">
      <w:pPr>
        <w:numPr>
          <w:ilvl w:val="0"/>
          <w:numId w:val="10"/>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65396EF3" w14:textId="77777777" w:rsidR="00B350D9" w:rsidRDefault="00B350D9" w:rsidP="00B350D9">
      <w:pPr>
        <w:ind w:left="4248"/>
        <w:jc w:val="right"/>
        <w:rPr>
          <w:b/>
          <w:bCs/>
          <w:sz w:val="24"/>
          <w:szCs w:val="24"/>
        </w:rPr>
      </w:pPr>
    </w:p>
    <w:p w14:paraId="7124DD9F" w14:textId="34E153E1" w:rsidR="00B350D9" w:rsidRDefault="00B350D9">
      <w:pPr>
        <w:rPr>
          <w:b/>
          <w:bCs/>
          <w:sz w:val="24"/>
          <w:szCs w:val="24"/>
        </w:rPr>
      </w:pPr>
    </w:p>
    <w:p w14:paraId="5F1EA021" w14:textId="77777777" w:rsidR="00B350D9" w:rsidRDefault="00B350D9" w:rsidP="00554A1E">
      <w:pPr>
        <w:ind w:left="4248"/>
        <w:jc w:val="right"/>
        <w:rPr>
          <w:b/>
          <w:bCs/>
          <w:sz w:val="24"/>
          <w:szCs w:val="24"/>
        </w:rPr>
      </w:pPr>
    </w:p>
    <w:p w14:paraId="243DD905" w14:textId="09F6E192" w:rsidR="00554A1E" w:rsidRDefault="00554A1E" w:rsidP="00554A1E">
      <w:pPr>
        <w:ind w:left="4248"/>
        <w:jc w:val="right"/>
        <w:rPr>
          <w:b/>
          <w:bCs/>
          <w:sz w:val="24"/>
          <w:szCs w:val="24"/>
        </w:rPr>
      </w:pPr>
      <w:r w:rsidRPr="00CC620C">
        <w:rPr>
          <w:b/>
          <w:bCs/>
          <w:sz w:val="24"/>
          <w:szCs w:val="24"/>
        </w:rPr>
        <w:t xml:space="preserve">Załącznik </w:t>
      </w:r>
      <w:r w:rsidRPr="00D63248">
        <w:rPr>
          <w:b/>
          <w:bCs/>
          <w:sz w:val="24"/>
          <w:szCs w:val="24"/>
        </w:rPr>
        <w:t xml:space="preserve">nr </w:t>
      </w:r>
      <w:r w:rsidR="00A53D4F" w:rsidRPr="00D63248">
        <w:rPr>
          <w:b/>
          <w:bCs/>
          <w:sz w:val="24"/>
          <w:szCs w:val="24"/>
        </w:rPr>
        <w:t>2</w:t>
      </w:r>
      <w:r>
        <w:rPr>
          <w:b/>
          <w:bCs/>
          <w:sz w:val="24"/>
          <w:szCs w:val="24"/>
        </w:rPr>
        <w:t xml:space="preserve">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rsidP="00321E07">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rsidP="00321E07">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rsidP="00321E07">
      <w:pPr>
        <w:widowControl w:val="0"/>
        <w:numPr>
          <w:ilvl w:val="0"/>
          <w:numId w:val="13"/>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rsidP="00321E07">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rsidP="00321E07">
      <w:pPr>
        <w:widowControl w:val="0"/>
        <w:numPr>
          <w:ilvl w:val="0"/>
          <w:numId w:val="13"/>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rsidP="00321E07">
      <w:pPr>
        <w:widowControl w:val="0"/>
        <w:numPr>
          <w:ilvl w:val="0"/>
          <w:numId w:val="13"/>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rsidP="00321E07">
      <w:pPr>
        <w:widowControl w:val="0"/>
        <w:numPr>
          <w:ilvl w:val="0"/>
          <w:numId w:val="13"/>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rsidP="00321E07">
      <w:pPr>
        <w:widowControl w:val="0"/>
        <w:numPr>
          <w:ilvl w:val="0"/>
          <w:numId w:val="13"/>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rsidP="00321E07">
      <w:pPr>
        <w:widowControl w:val="0"/>
        <w:numPr>
          <w:ilvl w:val="0"/>
          <w:numId w:val="13"/>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1F68333C"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w:t>
      </w:r>
      <w:r w:rsidR="00A53D4F" w:rsidRPr="00D63248">
        <w:rPr>
          <w:b/>
          <w:bCs/>
          <w:iCs/>
          <w:sz w:val="22"/>
          <w:szCs w:val="22"/>
        </w:rPr>
        <w:t>3</w:t>
      </w:r>
      <w:r w:rsidR="00BC2036" w:rsidRPr="00B350D9">
        <w:rPr>
          <w:b/>
          <w:bCs/>
          <w:iCs/>
          <w:sz w:val="22"/>
          <w:szCs w:val="22"/>
        </w:rPr>
        <w:t xml:space="preserve">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77777777" w:rsidR="00BC2036" w:rsidRPr="00E814DC" w:rsidRDefault="00BC2036" w:rsidP="00321E07">
      <w:pPr>
        <w:numPr>
          <w:ilvl w:val="0"/>
          <w:numId w:val="18"/>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rsidP="00321E07">
      <w:pPr>
        <w:numPr>
          <w:ilvl w:val="0"/>
          <w:numId w:val="18"/>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rsidP="00321E07">
      <w:pPr>
        <w:numPr>
          <w:ilvl w:val="0"/>
          <w:numId w:val="18"/>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rsidP="00321E07">
      <w:pPr>
        <w:numPr>
          <w:ilvl w:val="0"/>
          <w:numId w:val="18"/>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114547FA" w:rsidR="00272524" w:rsidRPr="00B30F1F" w:rsidRDefault="003D78D4" w:rsidP="00272524">
      <w:pPr>
        <w:spacing w:before="120"/>
        <w:jc w:val="right"/>
        <w:rPr>
          <w:b/>
          <w:bCs/>
          <w:sz w:val="22"/>
          <w:szCs w:val="22"/>
        </w:rPr>
      </w:pPr>
      <w:r>
        <w:rPr>
          <w:b/>
          <w:sz w:val="22"/>
          <w:szCs w:val="22"/>
        </w:rPr>
        <w:br w:type="page"/>
      </w:r>
      <w:bookmarkStart w:id="142" w:name="_Hlk67832211"/>
      <w:r w:rsidR="00272524" w:rsidRPr="00B30F1F">
        <w:rPr>
          <w:b/>
          <w:bCs/>
          <w:sz w:val="22"/>
          <w:szCs w:val="22"/>
        </w:rPr>
        <w:lastRenderedPageBreak/>
        <w:t xml:space="preserve">Załącznik nr </w:t>
      </w:r>
      <w:r w:rsidR="00A53D4F" w:rsidRPr="00D63248">
        <w:rPr>
          <w:b/>
          <w:bCs/>
          <w:sz w:val="22"/>
          <w:szCs w:val="22"/>
        </w:rPr>
        <w:t>4</w:t>
      </w:r>
      <w:r w:rsidR="00272524">
        <w:rPr>
          <w:b/>
          <w:bCs/>
          <w:sz w:val="22"/>
          <w:szCs w:val="22"/>
        </w:rPr>
        <w:t xml:space="preserve">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42"/>
    </w:p>
    <w:p w14:paraId="6DF792FE" w14:textId="19A29540" w:rsidR="00506C55" w:rsidRPr="00506C55" w:rsidRDefault="00506C55" w:rsidP="00506C55">
      <w:pPr>
        <w:rPr>
          <w:b/>
          <w:sz w:val="22"/>
          <w:szCs w:val="22"/>
        </w:rPr>
      </w:pPr>
    </w:p>
    <w:sectPr w:rsidR="00506C55" w:rsidRPr="00506C55" w:rsidSect="00796437">
      <w:headerReference w:type="default" r:id="rId33"/>
      <w:footerReference w:type="even" r:id="rId34"/>
      <w:footerReference w:type="default" r:id="rId35"/>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882E5" w14:textId="77777777" w:rsidR="00E768A5" w:rsidRDefault="00E768A5">
      <w:r>
        <w:separator/>
      </w:r>
    </w:p>
  </w:endnote>
  <w:endnote w:type="continuationSeparator" w:id="0">
    <w:p w14:paraId="38CCD8C1" w14:textId="77777777" w:rsidR="00E768A5" w:rsidRDefault="00E7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A2D50" w14:textId="4F4D635A" w:rsidR="00CC686F" w:rsidRPr="00F37677" w:rsidRDefault="00CC686F" w:rsidP="00C83E57">
    <w:pPr>
      <w:pStyle w:val="Stopka"/>
      <w:tabs>
        <w:tab w:val="clear" w:pos="9072"/>
        <w:tab w:val="left" w:pos="180"/>
        <w:tab w:val="center" w:pos="4355"/>
        <w:tab w:val="right" w:pos="9540"/>
      </w:tabs>
      <w:ind w:right="360"/>
      <w:rPr>
        <w:rStyle w:val="Numerstrony"/>
        <w:b/>
        <w:bCs/>
        <w:i/>
        <w:sz w:val="12"/>
        <w:szCs w:val="12"/>
      </w:rPr>
    </w:pPr>
    <w:r>
      <w:rPr>
        <w:rStyle w:val="Numerstrony"/>
        <w:i/>
      </w:rPr>
      <w:t xml:space="preserve">Nr postępowania </w:t>
    </w:r>
    <w:r w:rsidR="00F37677">
      <w:rPr>
        <w:rStyle w:val="Numerstrony"/>
        <w:i/>
      </w:rPr>
      <w:t>502402014</w:t>
    </w:r>
    <w:r w:rsidR="007C0625" w:rsidRPr="007C0625">
      <w:rPr>
        <w:rStyle w:val="Numerstrony"/>
        <w:i/>
      </w:rPr>
      <w:t xml:space="preserve">„Remont przetłaczarki tlenowej: DOB-200/300 nr fab. ARLM-9001 dla KWK ROW Ruch Rydułtowy”.  </w:t>
    </w:r>
    <w:r w:rsidR="00F37677">
      <w:rPr>
        <w:rStyle w:val="Numerstrony"/>
        <w:i/>
      </w:rPr>
      <w:t xml:space="preserve"> </w:t>
    </w:r>
  </w:p>
  <w:sdt>
    <w:sdtPr>
      <w:rPr>
        <w:i/>
        <w:iCs/>
        <w:sz w:val="18"/>
        <w:szCs w:val="18"/>
      </w:rPr>
      <w:id w:val="340437839"/>
      <w:lock w:val="sdtContentLocked"/>
      <w:placeholder>
        <w:docPart w:val="F1C24B3E70AE403597C5A81FE703436F"/>
      </w:placeholder>
      <w:text/>
    </w:sdt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2D520A">
      <w:rPr>
        <w:rStyle w:val="Numerstrony"/>
        <w:noProof/>
        <w:sz w:val="18"/>
        <w:szCs w:val="18"/>
      </w:rPr>
      <w:t>1</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BBF46" w14:textId="77777777" w:rsidR="00E768A5" w:rsidRDefault="00E768A5">
      <w:r>
        <w:separator/>
      </w:r>
    </w:p>
  </w:footnote>
  <w:footnote w:type="continuationSeparator" w:id="0">
    <w:p w14:paraId="54FE3D53" w14:textId="77777777" w:rsidR="00E768A5" w:rsidRDefault="00E7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5"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C910D2"/>
    <w:multiLevelType w:val="hybridMultilevel"/>
    <w:tmpl w:val="EA36B670"/>
    <w:lvl w:ilvl="0" w:tplc="923A33B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86"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90"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89710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602726">
    <w:abstractNumId w:val="3"/>
  </w:num>
  <w:num w:numId="3" w16cid:durableId="406807052">
    <w:abstractNumId w:val="2"/>
  </w:num>
  <w:num w:numId="4" w16cid:durableId="1897348721">
    <w:abstractNumId w:val="1"/>
  </w:num>
  <w:num w:numId="5" w16cid:durableId="962886033">
    <w:abstractNumId w:val="71"/>
  </w:num>
  <w:num w:numId="6" w16cid:durableId="967666558">
    <w:abstractNumId w:val="64"/>
  </w:num>
  <w:num w:numId="7" w16cid:durableId="1166672666">
    <w:abstractNumId w:val="55"/>
  </w:num>
  <w:num w:numId="8" w16cid:durableId="1283268905">
    <w:abstractNumId w:val="88"/>
  </w:num>
  <w:num w:numId="9" w16cid:durableId="942569395">
    <w:abstractNumId w:val="38"/>
  </w:num>
  <w:num w:numId="10" w16cid:durableId="972364726">
    <w:abstractNumId w:val="65"/>
  </w:num>
  <w:num w:numId="11" w16cid:durableId="625165225">
    <w:abstractNumId w:val="48"/>
  </w:num>
  <w:num w:numId="12" w16cid:durableId="132259785">
    <w:abstractNumId w:val="41"/>
  </w:num>
  <w:num w:numId="13" w16cid:durableId="2052069233">
    <w:abstractNumId w:val="23"/>
  </w:num>
  <w:num w:numId="14" w16cid:durableId="753168796">
    <w:abstractNumId w:val="30"/>
  </w:num>
  <w:num w:numId="15" w16cid:durableId="1175879112">
    <w:abstractNumId w:val="80"/>
  </w:num>
  <w:num w:numId="16" w16cid:durableId="829103266">
    <w:abstractNumId w:val="56"/>
  </w:num>
  <w:num w:numId="17" w16cid:durableId="1301501819">
    <w:abstractNumId w:val="73"/>
  </w:num>
  <w:num w:numId="18" w16cid:durableId="16515862">
    <w:abstractNumId w:val="67"/>
  </w:num>
  <w:num w:numId="19" w16cid:durableId="490751720">
    <w:abstractNumId w:val="42"/>
  </w:num>
  <w:num w:numId="20" w16cid:durableId="597062531">
    <w:abstractNumId w:val="44"/>
  </w:num>
  <w:num w:numId="21" w16cid:durableId="1247494951">
    <w:abstractNumId w:val="79"/>
  </w:num>
  <w:num w:numId="22" w16cid:durableId="358701676">
    <w:abstractNumId w:val="59"/>
  </w:num>
  <w:num w:numId="23" w16cid:durableId="120392097">
    <w:abstractNumId w:val="33"/>
  </w:num>
  <w:num w:numId="24" w16cid:durableId="191697031">
    <w:abstractNumId w:val="89"/>
  </w:num>
  <w:num w:numId="25" w16cid:durableId="1480535850">
    <w:abstractNumId w:val="27"/>
  </w:num>
  <w:num w:numId="26" w16cid:durableId="327100467">
    <w:abstractNumId w:val="83"/>
  </w:num>
  <w:num w:numId="27" w16cid:durableId="533200910">
    <w:abstractNumId w:val="85"/>
  </w:num>
  <w:num w:numId="28" w16cid:durableId="759982783">
    <w:abstractNumId w:val="76"/>
  </w:num>
  <w:num w:numId="29" w16cid:durableId="219904918">
    <w:abstractNumId w:val="78"/>
  </w:num>
  <w:num w:numId="30" w16cid:durableId="663095976">
    <w:abstractNumId w:val="47"/>
  </w:num>
  <w:num w:numId="31" w16cid:durableId="462961155">
    <w:abstractNumId w:val="81"/>
  </w:num>
  <w:num w:numId="32" w16cid:durableId="1723167740">
    <w:abstractNumId w:val="32"/>
  </w:num>
  <w:num w:numId="33" w16cid:durableId="702747962">
    <w:abstractNumId w:val="24"/>
  </w:num>
  <w:num w:numId="34" w16cid:durableId="1596132890">
    <w:abstractNumId w:val="18"/>
  </w:num>
  <w:num w:numId="35" w16cid:durableId="963847672">
    <w:abstractNumId w:val="19"/>
  </w:num>
  <w:num w:numId="36" w16cid:durableId="1138303007">
    <w:abstractNumId w:val="69"/>
  </w:num>
  <w:num w:numId="37" w16cid:durableId="847913869">
    <w:abstractNumId w:val="93"/>
  </w:num>
  <w:num w:numId="38" w16cid:durableId="2082867823">
    <w:abstractNumId w:val="70"/>
  </w:num>
  <w:num w:numId="39" w16cid:durableId="323751247">
    <w:abstractNumId w:val="87"/>
  </w:num>
  <w:num w:numId="40" w16cid:durableId="1855997919">
    <w:abstractNumId w:val="58"/>
  </w:num>
  <w:num w:numId="41" w16cid:durableId="2002583575">
    <w:abstractNumId w:val="54"/>
  </w:num>
  <w:num w:numId="42" w16cid:durableId="26954613">
    <w:abstractNumId w:val="20"/>
  </w:num>
  <w:num w:numId="43" w16cid:durableId="688918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6800169">
    <w:abstractNumId w:val="66"/>
  </w:num>
  <w:num w:numId="45" w16cid:durableId="258948719">
    <w:abstractNumId w:val="68"/>
  </w:num>
  <w:num w:numId="46" w16cid:durableId="952978263">
    <w:abstractNumId w:val="57"/>
  </w:num>
  <w:num w:numId="47" w16cid:durableId="2143233069">
    <w:abstractNumId w:val="45"/>
  </w:num>
  <w:num w:numId="48" w16cid:durableId="28207664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8171045">
    <w:abstractNumId w:val="22"/>
  </w:num>
  <w:num w:numId="50" w16cid:durableId="1786923129">
    <w:abstractNumId w:val="61"/>
  </w:num>
  <w:num w:numId="51" w16cid:durableId="3632779">
    <w:abstractNumId w:val="26"/>
  </w:num>
  <w:num w:numId="52" w16cid:durableId="146750529">
    <w:abstractNumId w:val="37"/>
  </w:num>
  <w:num w:numId="53" w16cid:durableId="2124886926">
    <w:abstractNumId w:val="17"/>
  </w:num>
  <w:num w:numId="54" w16cid:durableId="221252491">
    <w:abstractNumId w:val="91"/>
  </w:num>
  <w:num w:numId="55" w16cid:durableId="8742674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3560376">
    <w:abstractNumId w:val="74"/>
  </w:num>
  <w:num w:numId="57" w16cid:durableId="1362705859">
    <w:abstractNumId w:val="31"/>
  </w:num>
  <w:num w:numId="58" w16cid:durableId="457996210">
    <w:abstractNumId w:val="34"/>
  </w:num>
  <w:num w:numId="59" w16cid:durableId="769935817">
    <w:abstractNumId w:val="62"/>
  </w:num>
  <w:num w:numId="60" w16cid:durableId="1945266691">
    <w:abstractNumId w:val="51"/>
  </w:num>
  <w:num w:numId="61" w16cid:durableId="1510028159">
    <w:abstractNumId w:val="60"/>
  </w:num>
  <w:num w:numId="62" w16cid:durableId="777137074">
    <w:abstractNumId w:val="84"/>
  </w:num>
  <w:num w:numId="63" w16cid:durableId="80027045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132594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93228108">
    <w:abstractNumId w:val="43"/>
  </w:num>
  <w:num w:numId="66" w16cid:durableId="1265652737">
    <w:abstractNumId w:val="86"/>
  </w:num>
  <w:num w:numId="67" w16cid:durableId="801582505">
    <w:abstractNumId w:val="63"/>
  </w:num>
  <w:num w:numId="68" w16cid:durableId="1726173884">
    <w:abstractNumId w:val="90"/>
  </w:num>
  <w:num w:numId="69" w16cid:durableId="1565725094">
    <w:abstractNumId w:val="52"/>
  </w:num>
  <w:num w:numId="70" w16cid:durableId="7486549">
    <w:abstractNumId w:val="21"/>
  </w:num>
  <w:num w:numId="71" w16cid:durableId="585460242">
    <w:abstractNumId w:val="77"/>
  </w:num>
  <w:num w:numId="72" w16cid:durableId="1493915062">
    <w:abstractNumId w:val="36"/>
  </w:num>
  <w:num w:numId="73" w16cid:durableId="114562613">
    <w:abstractNumId w:val="49"/>
  </w:num>
  <w:num w:numId="74" w16cid:durableId="152062939">
    <w:abstractNumId w:val="35"/>
  </w:num>
  <w:num w:numId="75" w16cid:durableId="2043893406">
    <w:abstractNumId w:val="25"/>
  </w:num>
  <w:num w:numId="76" w16cid:durableId="594365491">
    <w:abstractNumId w:val="46"/>
  </w:num>
  <w:num w:numId="77" w16cid:durableId="1564094815">
    <w:abstractNumId w:val="39"/>
  </w:num>
  <w:num w:numId="78" w16cid:durableId="267399109">
    <w:abstractNumId w:val="16"/>
  </w:num>
  <w:num w:numId="79" w16cid:durableId="2008552548">
    <w:abstractNumId w:val="72"/>
  </w:num>
  <w:num w:numId="80" w16cid:durableId="157890898">
    <w:abstractNumId w:val="53"/>
  </w:num>
  <w:num w:numId="81" w16cid:durableId="2058044270">
    <w:abstractNumId w:val="5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AD"/>
    <w:rsid w:val="0000066D"/>
    <w:rsid w:val="000010AF"/>
    <w:rsid w:val="000020B9"/>
    <w:rsid w:val="0000263A"/>
    <w:rsid w:val="000042FC"/>
    <w:rsid w:val="00004D85"/>
    <w:rsid w:val="00005C10"/>
    <w:rsid w:val="00006AE5"/>
    <w:rsid w:val="0001129E"/>
    <w:rsid w:val="00013A8F"/>
    <w:rsid w:val="00013ED8"/>
    <w:rsid w:val="000140AD"/>
    <w:rsid w:val="000141F2"/>
    <w:rsid w:val="00014CFB"/>
    <w:rsid w:val="00015BE7"/>
    <w:rsid w:val="00015C94"/>
    <w:rsid w:val="0001690F"/>
    <w:rsid w:val="000169E8"/>
    <w:rsid w:val="00017D34"/>
    <w:rsid w:val="00017D6C"/>
    <w:rsid w:val="000203F8"/>
    <w:rsid w:val="000226DB"/>
    <w:rsid w:val="0002397C"/>
    <w:rsid w:val="00025DE2"/>
    <w:rsid w:val="00026C59"/>
    <w:rsid w:val="00027F01"/>
    <w:rsid w:val="0003375A"/>
    <w:rsid w:val="000359D7"/>
    <w:rsid w:val="00041D5E"/>
    <w:rsid w:val="00043238"/>
    <w:rsid w:val="0004393E"/>
    <w:rsid w:val="00044E75"/>
    <w:rsid w:val="00050154"/>
    <w:rsid w:val="0005131D"/>
    <w:rsid w:val="0005297B"/>
    <w:rsid w:val="00052D26"/>
    <w:rsid w:val="00053F3F"/>
    <w:rsid w:val="00054CCF"/>
    <w:rsid w:val="0005600C"/>
    <w:rsid w:val="000568A2"/>
    <w:rsid w:val="000632D1"/>
    <w:rsid w:val="000635F8"/>
    <w:rsid w:val="00063A01"/>
    <w:rsid w:val="00063D8D"/>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A7D"/>
    <w:rsid w:val="00085E3E"/>
    <w:rsid w:val="000865AD"/>
    <w:rsid w:val="00087D9B"/>
    <w:rsid w:val="000901A0"/>
    <w:rsid w:val="00091039"/>
    <w:rsid w:val="000921CF"/>
    <w:rsid w:val="00092E7B"/>
    <w:rsid w:val="00092F59"/>
    <w:rsid w:val="0009376E"/>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1CF1"/>
    <w:rsid w:val="000C27B7"/>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07C1D"/>
    <w:rsid w:val="0011010A"/>
    <w:rsid w:val="001109D1"/>
    <w:rsid w:val="001123A8"/>
    <w:rsid w:val="001125ED"/>
    <w:rsid w:val="001129F2"/>
    <w:rsid w:val="00114281"/>
    <w:rsid w:val="00114489"/>
    <w:rsid w:val="00114F4D"/>
    <w:rsid w:val="00121447"/>
    <w:rsid w:val="00122997"/>
    <w:rsid w:val="00122CF8"/>
    <w:rsid w:val="00124845"/>
    <w:rsid w:val="0012539C"/>
    <w:rsid w:val="00127A8B"/>
    <w:rsid w:val="00127E3E"/>
    <w:rsid w:val="00130032"/>
    <w:rsid w:val="00130A4E"/>
    <w:rsid w:val="0013287D"/>
    <w:rsid w:val="00135709"/>
    <w:rsid w:val="00136CEE"/>
    <w:rsid w:val="00137148"/>
    <w:rsid w:val="00137619"/>
    <w:rsid w:val="00140FD5"/>
    <w:rsid w:val="0014133D"/>
    <w:rsid w:val="001428BF"/>
    <w:rsid w:val="00143E18"/>
    <w:rsid w:val="00143E8B"/>
    <w:rsid w:val="001448CB"/>
    <w:rsid w:val="00144920"/>
    <w:rsid w:val="00147F42"/>
    <w:rsid w:val="00150A04"/>
    <w:rsid w:val="00150D45"/>
    <w:rsid w:val="00153E08"/>
    <w:rsid w:val="00153E13"/>
    <w:rsid w:val="00156B3B"/>
    <w:rsid w:val="00157D91"/>
    <w:rsid w:val="00161108"/>
    <w:rsid w:val="00161832"/>
    <w:rsid w:val="00162E7A"/>
    <w:rsid w:val="00165CA6"/>
    <w:rsid w:val="00166CE9"/>
    <w:rsid w:val="00170CF3"/>
    <w:rsid w:val="00171960"/>
    <w:rsid w:val="001720F4"/>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165D"/>
    <w:rsid w:val="00191724"/>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53E3"/>
    <w:rsid w:val="00216475"/>
    <w:rsid w:val="00217038"/>
    <w:rsid w:val="00217890"/>
    <w:rsid w:val="00222750"/>
    <w:rsid w:val="002227C5"/>
    <w:rsid w:val="00223B52"/>
    <w:rsid w:val="00223B8E"/>
    <w:rsid w:val="002240BE"/>
    <w:rsid w:val="002240E4"/>
    <w:rsid w:val="002256A8"/>
    <w:rsid w:val="00225D95"/>
    <w:rsid w:val="00227451"/>
    <w:rsid w:val="00227897"/>
    <w:rsid w:val="0023121A"/>
    <w:rsid w:val="00231961"/>
    <w:rsid w:val="002325CD"/>
    <w:rsid w:val="0023274D"/>
    <w:rsid w:val="00233A1E"/>
    <w:rsid w:val="00233FE9"/>
    <w:rsid w:val="00235894"/>
    <w:rsid w:val="00244EC5"/>
    <w:rsid w:val="0025041B"/>
    <w:rsid w:val="0025296E"/>
    <w:rsid w:val="00254661"/>
    <w:rsid w:val="002556ED"/>
    <w:rsid w:val="00256286"/>
    <w:rsid w:val="00261936"/>
    <w:rsid w:val="00262584"/>
    <w:rsid w:val="00262C82"/>
    <w:rsid w:val="00263A57"/>
    <w:rsid w:val="00264E99"/>
    <w:rsid w:val="00265840"/>
    <w:rsid w:val="00265D56"/>
    <w:rsid w:val="00270124"/>
    <w:rsid w:val="00272524"/>
    <w:rsid w:val="002730A3"/>
    <w:rsid w:val="00273106"/>
    <w:rsid w:val="00275860"/>
    <w:rsid w:val="00277278"/>
    <w:rsid w:val="00277893"/>
    <w:rsid w:val="00280A3B"/>
    <w:rsid w:val="0028518A"/>
    <w:rsid w:val="00285D22"/>
    <w:rsid w:val="00286399"/>
    <w:rsid w:val="002924FC"/>
    <w:rsid w:val="0029376D"/>
    <w:rsid w:val="0029468A"/>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6584"/>
    <w:rsid w:val="002D0FA8"/>
    <w:rsid w:val="002D103F"/>
    <w:rsid w:val="002D172B"/>
    <w:rsid w:val="002D2A17"/>
    <w:rsid w:val="002D4448"/>
    <w:rsid w:val="002D520A"/>
    <w:rsid w:val="002D59D2"/>
    <w:rsid w:val="002D606B"/>
    <w:rsid w:val="002E36D6"/>
    <w:rsid w:val="002E5B64"/>
    <w:rsid w:val="002E5BF6"/>
    <w:rsid w:val="002E794A"/>
    <w:rsid w:val="002F04C7"/>
    <w:rsid w:val="002F1A31"/>
    <w:rsid w:val="002F31D7"/>
    <w:rsid w:val="002F3619"/>
    <w:rsid w:val="002F3687"/>
    <w:rsid w:val="002F4093"/>
    <w:rsid w:val="002F417C"/>
    <w:rsid w:val="002F4290"/>
    <w:rsid w:val="0030046D"/>
    <w:rsid w:val="003015CE"/>
    <w:rsid w:val="00301D9E"/>
    <w:rsid w:val="003021D2"/>
    <w:rsid w:val="00303829"/>
    <w:rsid w:val="00304E0A"/>
    <w:rsid w:val="00306E8D"/>
    <w:rsid w:val="00310160"/>
    <w:rsid w:val="00311AA0"/>
    <w:rsid w:val="00312D7A"/>
    <w:rsid w:val="00313DDD"/>
    <w:rsid w:val="0031424E"/>
    <w:rsid w:val="003152B2"/>
    <w:rsid w:val="00317097"/>
    <w:rsid w:val="00317997"/>
    <w:rsid w:val="00320E0A"/>
    <w:rsid w:val="0032133F"/>
    <w:rsid w:val="00321E07"/>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0A7"/>
    <w:rsid w:val="0033629E"/>
    <w:rsid w:val="003369E5"/>
    <w:rsid w:val="003418D7"/>
    <w:rsid w:val="00341DD8"/>
    <w:rsid w:val="003426C9"/>
    <w:rsid w:val="00342E7D"/>
    <w:rsid w:val="003449F7"/>
    <w:rsid w:val="003450DC"/>
    <w:rsid w:val="00346F45"/>
    <w:rsid w:val="00347590"/>
    <w:rsid w:val="0035029B"/>
    <w:rsid w:val="00350F6F"/>
    <w:rsid w:val="00351B1D"/>
    <w:rsid w:val="00353A74"/>
    <w:rsid w:val="0035707B"/>
    <w:rsid w:val="003577FB"/>
    <w:rsid w:val="00360224"/>
    <w:rsid w:val="003609A6"/>
    <w:rsid w:val="00360F20"/>
    <w:rsid w:val="003616F9"/>
    <w:rsid w:val="00361A37"/>
    <w:rsid w:val="00362634"/>
    <w:rsid w:val="00362687"/>
    <w:rsid w:val="00362A2B"/>
    <w:rsid w:val="00362A99"/>
    <w:rsid w:val="0036424D"/>
    <w:rsid w:val="00365A4F"/>
    <w:rsid w:val="00367741"/>
    <w:rsid w:val="003717FA"/>
    <w:rsid w:val="00371BB8"/>
    <w:rsid w:val="003720E3"/>
    <w:rsid w:val="00375C95"/>
    <w:rsid w:val="003775F2"/>
    <w:rsid w:val="00377F79"/>
    <w:rsid w:val="003816B2"/>
    <w:rsid w:val="00383BAF"/>
    <w:rsid w:val="00383F1A"/>
    <w:rsid w:val="0038461C"/>
    <w:rsid w:val="00384E45"/>
    <w:rsid w:val="00385841"/>
    <w:rsid w:val="003858FE"/>
    <w:rsid w:val="00386548"/>
    <w:rsid w:val="00387F4F"/>
    <w:rsid w:val="00390CA4"/>
    <w:rsid w:val="00390FBB"/>
    <w:rsid w:val="0039254A"/>
    <w:rsid w:val="00394567"/>
    <w:rsid w:val="00396A32"/>
    <w:rsid w:val="00397111"/>
    <w:rsid w:val="00397781"/>
    <w:rsid w:val="00397B92"/>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52A"/>
    <w:rsid w:val="003E1D83"/>
    <w:rsid w:val="003E21D9"/>
    <w:rsid w:val="003E74DD"/>
    <w:rsid w:val="003E761F"/>
    <w:rsid w:val="003F0483"/>
    <w:rsid w:val="003F5472"/>
    <w:rsid w:val="003F6D89"/>
    <w:rsid w:val="003F7AD0"/>
    <w:rsid w:val="00400AE9"/>
    <w:rsid w:val="00401E09"/>
    <w:rsid w:val="00404298"/>
    <w:rsid w:val="004054C1"/>
    <w:rsid w:val="004056B6"/>
    <w:rsid w:val="0040619D"/>
    <w:rsid w:val="00407B08"/>
    <w:rsid w:val="00410B7E"/>
    <w:rsid w:val="00412E85"/>
    <w:rsid w:val="00415877"/>
    <w:rsid w:val="00417184"/>
    <w:rsid w:val="004200CB"/>
    <w:rsid w:val="00420AB2"/>
    <w:rsid w:val="00422858"/>
    <w:rsid w:val="004254AC"/>
    <w:rsid w:val="0042604D"/>
    <w:rsid w:val="00427EFB"/>
    <w:rsid w:val="004303F5"/>
    <w:rsid w:val="00431A51"/>
    <w:rsid w:val="004346A7"/>
    <w:rsid w:val="0043500A"/>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433A"/>
    <w:rsid w:val="004874FA"/>
    <w:rsid w:val="004878A4"/>
    <w:rsid w:val="00487F3D"/>
    <w:rsid w:val="00490D52"/>
    <w:rsid w:val="004919D3"/>
    <w:rsid w:val="00491C32"/>
    <w:rsid w:val="0049282E"/>
    <w:rsid w:val="0049284E"/>
    <w:rsid w:val="00492C8E"/>
    <w:rsid w:val="004950C8"/>
    <w:rsid w:val="004A1B31"/>
    <w:rsid w:val="004A56F6"/>
    <w:rsid w:val="004A6185"/>
    <w:rsid w:val="004A6A10"/>
    <w:rsid w:val="004A7376"/>
    <w:rsid w:val="004B20E4"/>
    <w:rsid w:val="004B2BC1"/>
    <w:rsid w:val="004B2F40"/>
    <w:rsid w:val="004B3A3A"/>
    <w:rsid w:val="004B3F31"/>
    <w:rsid w:val="004B545A"/>
    <w:rsid w:val="004B5FC7"/>
    <w:rsid w:val="004B790B"/>
    <w:rsid w:val="004B7EE6"/>
    <w:rsid w:val="004C02EF"/>
    <w:rsid w:val="004C22C7"/>
    <w:rsid w:val="004C3F8C"/>
    <w:rsid w:val="004C4B27"/>
    <w:rsid w:val="004D15A8"/>
    <w:rsid w:val="004D16B1"/>
    <w:rsid w:val="004D1863"/>
    <w:rsid w:val="004D1AB7"/>
    <w:rsid w:val="004D1DE8"/>
    <w:rsid w:val="004D50D1"/>
    <w:rsid w:val="004D53DC"/>
    <w:rsid w:val="004D612C"/>
    <w:rsid w:val="004D6149"/>
    <w:rsid w:val="004D716E"/>
    <w:rsid w:val="004D75FC"/>
    <w:rsid w:val="004D79A9"/>
    <w:rsid w:val="004E031D"/>
    <w:rsid w:val="004E2623"/>
    <w:rsid w:val="004E5338"/>
    <w:rsid w:val="004E5554"/>
    <w:rsid w:val="004F0267"/>
    <w:rsid w:val="004F0A79"/>
    <w:rsid w:val="004F304B"/>
    <w:rsid w:val="004F40A6"/>
    <w:rsid w:val="004F5F22"/>
    <w:rsid w:val="00500186"/>
    <w:rsid w:val="00500CB9"/>
    <w:rsid w:val="00502DB8"/>
    <w:rsid w:val="00502F35"/>
    <w:rsid w:val="00506C55"/>
    <w:rsid w:val="00511E23"/>
    <w:rsid w:val="0051391F"/>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34139"/>
    <w:rsid w:val="0054065B"/>
    <w:rsid w:val="0054078A"/>
    <w:rsid w:val="0054142A"/>
    <w:rsid w:val="005442C9"/>
    <w:rsid w:val="00544552"/>
    <w:rsid w:val="00545A28"/>
    <w:rsid w:val="005468A9"/>
    <w:rsid w:val="00546D46"/>
    <w:rsid w:val="0054788B"/>
    <w:rsid w:val="00550EA8"/>
    <w:rsid w:val="00550F9C"/>
    <w:rsid w:val="005515CF"/>
    <w:rsid w:val="0055321E"/>
    <w:rsid w:val="00553710"/>
    <w:rsid w:val="00554A1E"/>
    <w:rsid w:val="00555643"/>
    <w:rsid w:val="00556188"/>
    <w:rsid w:val="005567D3"/>
    <w:rsid w:val="00557EBB"/>
    <w:rsid w:val="00560E28"/>
    <w:rsid w:val="005623EF"/>
    <w:rsid w:val="00562976"/>
    <w:rsid w:val="00563CAE"/>
    <w:rsid w:val="00565CD4"/>
    <w:rsid w:val="00565E14"/>
    <w:rsid w:val="005715BD"/>
    <w:rsid w:val="005721E8"/>
    <w:rsid w:val="0057277C"/>
    <w:rsid w:val="00574954"/>
    <w:rsid w:val="00574C21"/>
    <w:rsid w:val="00575901"/>
    <w:rsid w:val="005777B5"/>
    <w:rsid w:val="00580F78"/>
    <w:rsid w:val="00580FFE"/>
    <w:rsid w:val="00581373"/>
    <w:rsid w:val="00581406"/>
    <w:rsid w:val="00581962"/>
    <w:rsid w:val="00583076"/>
    <w:rsid w:val="005841B1"/>
    <w:rsid w:val="00585ED4"/>
    <w:rsid w:val="005878FC"/>
    <w:rsid w:val="00590CE2"/>
    <w:rsid w:val="005913C9"/>
    <w:rsid w:val="00591A63"/>
    <w:rsid w:val="00593427"/>
    <w:rsid w:val="00593762"/>
    <w:rsid w:val="005939DE"/>
    <w:rsid w:val="00596C38"/>
    <w:rsid w:val="00597313"/>
    <w:rsid w:val="005A0B2D"/>
    <w:rsid w:val="005A12F7"/>
    <w:rsid w:val="005A2286"/>
    <w:rsid w:val="005A3941"/>
    <w:rsid w:val="005A39F6"/>
    <w:rsid w:val="005A422D"/>
    <w:rsid w:val="005A43FA"/>
    <w:rsid w:val="005A4676"/>
    <w:rsid w:val="005A4CA4"/>
    <w:rsid w:val="005A6109"/>
    <w:rsid w:val="005A714D"/>
    <w:rsid w:val="005A7298"/>
    <w:rsid w:val="005B0B84"/>
    <w:rsid w:val="005B1CB7"/>
    <w:rsid w:val="005B1E37"/>
    <w:rsid w:val="005B206E"/>
    <w:rsid w:val="005B2897"/>
    <w:rsid w:val="005B2F50"/>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241"/>
    <w:rsid w:val="00610F0B"/>
    <w:rsid w:val="00612894"/>
    <w:rsid w:val="00613FA8"/>
    <w:rsid w:val="0061684C"/>
    <w:rsid w:val="00620257"/>
    <w:rsid w:val="006207F1"/>
    <w:rsid w:val="00622332"/>
    <w:rsid w:val="00623573"/>
    <w:rsid w:val="006236BC"/>
    <w:rsid w:val="006244AC"/>
    <w:rsid w:val="006254D3"/>
    <w:rsid w:val="00625DB3"/>
    <w:rsid w:val="0062740E"/>
    <w:rsid w:val="0062773C"/>
    <w:rsid w:val="00634942"/>
    <w:rsid w:val="0063529E"/>
    <w:rsid w:val="00636E5E"/>
    <w:rsid w:val="00637748"/>
    <w:rsid w:val="00637DCD"/>
    <w:rsid w:val="00640F72"/>
    <w:rsid w:val="00641A5C"/>
    <w:rsid w:val="00642F86"/>
    <w:rsid w:val="006438E6"/>
    <w:rsid w:val="0064414C"/>
    <w:rsid w:val="00646775"/>
    <w:rsid w:val="0065040E"/>
    <w:rsid w:val="00650C2D"/>
    <w:rsid w:val="00652A60"/>
    <w:rsid w:val="00652C06"/>
    <w:rsid w:val="00652CDA"/>
    <w:rsid w:val="00652E8D"/>
    <w:rsid w:val="00654372"/>
    <w:rsid w:val="00654D89"/>
    <w:rsid w:val="0065580E"/>
    <w:rsid w:val="00656621"/>
    <w:rsid w:val="00657BF1"/>
    <w:rsid w:val="00661029"/>
    <w:rsid w:val="00664929"/>
    <w:rsid w:val="006662B6"/>
    <w:rsid w:val="00666A71"/>
    <w:rsid w:val="0067138F"/>
    <w:rsid w:val="00671CA7"/>
    <w:rsid w:val="006722F9"/>
    <w:rsid w:val="00675FD3"/>
    <w:rsid w:val="00682AC1"/>
    <w:rsid w:val="00684A51"/>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3213"/>
    <w:rsid w:val="006A5CC6"/>
    <w:rsid w:val="006A7875"/>
    <w:rsid w:val="006B4168"/>
    <w:rsid w:val="006B5550"/>
    <w:rsid w:val="006B5EB5"/>
    <w:rsid w:val="006B6242"/>
    <w:rsid w:val="006B65B7"/>
    <w:rsid w:val="006B7520"/>
    <w:rsid w:val="006B7938"/>
    <w:rsid w:val="006C0EF1"/>
    <w:rsid w:val="006C16B5"/>
    <w:rsid w:val="006C76F9"/>
    <w:rsid w:val="006C778B"/>
    <w:rsid w:val="006D1F89"/>
    <w:rsid w:val="006D251A"/>
    <w:rsid w:val="006D4404"/>
    <w:rsid w:val="006D5933"/>
    <w:rsid w:val="006D60C3"/>
    <w:rsid w:val="006D63DF"/>
    <w:rsid w:val="006D7704"/>
    <w:rsid w:val="006D7D5F"/>
    <w:rsid w:val="006E1EEB"/>
    <w:rsid w:val="006E6F87"/>
    <w:rsid w:val="006F057D"/>
    <w:rsid w:val="006F0A7E"/>
    <w:rsid w:val="006F125A"/>
    <w:rsid w:val="006F4775"/>
    <w:rsid w:val="006F4BA0"/>
    <w:rsid w:val="006F671B"/>
    <w:rsid w:val="0070379F"/>
    <w:rsid w:val="00703BC3"/>
    <w:rsid w:val="007047DA"/>
    <w:rsid w:val="00706D60"/>
    <w:rsid w:val="00706EA3"/>
    <w:rsid w:val="007075BE"/>
    <w:rsid w:val="007112D5"/>
    <w:rsid w:val="00712499"/>
    <w:rsid w:val="00713079"/>
    <w:rsid w:val="0071372D"/>
    <w:rsid w:val="00713F22"/>
    <w:rsid w:val="00714D52"/>
    <w:rsid w:val="00715523"/>
    <w:rsid w:val="00715909"/>
    <w:rsid w:val="00716F80"/>
    <w:rsid w:val="007172B9"/>
    <w:rsid w:val="00717461"/>
    <w:rsid w:val="00721B85"/>
    <w:rsid w:val="007249CB"/>
    <w:rsid w:val="00725465"/>
    <w:rsid w:val="00725AF6"/>
    <w:rsid w:val="007272C0"/>
    <w:rsid w:val="00730925"/>
    <w:rsid w:val="00732046"/>
    <w:rsid w:val="007359EA"/>
    <w:rsid w:val="007363DA"/>
    <w:rsid w:val="00736B28"/>
    <w:rsid w:val="007370AE"/>
    <w:rsid w:val="00741BA4"/>
    <w:rsid w:val="0074282C"/>
    <w:rsid w:val="00743055"/>
    <w:rsid w:val="00744375"/>
    <w:rsid w:val="00745F91"/>
    <w:rsid w:val="00747861"/>
    <w:rsid w:val="00747AFD"/>
    <w:rsid w:val="00750F56"/>
    <w:rsid w:val="0075267A"/>
    <w:rsid w:val="00753067"/>
    <w:rsid w:val="00753ED4"/>
    <w:rsid w:val="007548F5"/>
    <w:rsid w:val="00755A75"/>
    <w:rsid w:val="00763145"/>
    <w:rsid w:val="00764D33"/>
    <w:rsid w:val="00764D6A"/>
    <w:rsid w:val="007664B0"/>
    <w:rsid w:val="00770AA3"/>
    <w:rsid w:val="00772F22"/>
    <w:rsid w:val="00773A4E"/>
    <w:rsid w:val="00773E2E"/>
    <w:rsid w:val="00774F8B"/>
    <w:rsid w:val="00775225"/>
    <w:rsid w:val="007818DC"/>
    <w:rsid w:val="00781E5B"/>
    <w:rsid w:val="00782DF4"/>
    <w:rsid w:val="0078571A"/>
    <w:rsid w:val="00786016"/>
    <w:rsid w:val="007866F7"/>
    <w:rsid w:val="00787772"/>
    <w:rsid w:val="0078784E"/>
    <w:rsid w:val="007932EE"/>
    <w:rsid w:val="007945B9"/>
    <w:rsid w:val="00796437"/>
    <w:rsid w:val="007967D1"/>
    <w:rsid w:val="007A0B25"/>
    <w:rsid w:val="007A2A30"/>
    <w:rsid w:val="007A2BE9"/>
    <w:rsid w:val="007A39D6"/>
    <w:rsid w:val="007A5A0B"/>
    <w:rsid w:val="007B122B"/>
    <w:rsid w:val="007B2880"/>
    <w:rsid w:val="007B3D92"/>
    <w:rsid w:val="007B573C"/>
    <w:rsid w:val="007B6FE8"/>
    <w:rsid w:val="007B7C6D"/>
    <w:rsid w:val="007C02D3"/>
    <w:rsid w:val="007C0625"/>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367D"/>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D57"/>
    <w:rsid w:val="008133C9"/>
    <w:rsid w:val="00813E35"/>
    <w:rsid w:val="00814874"/>
    <w:rsid w:val="00816B07"/>
    <w:rsid w:val="00817AB3"/>
    <w:rsid w:val="00822369"/>
    <w:rsid w:val="0082250E"/>
    <w:rsid w:val="00826164"/>
    <w:rsid w:val="00827C4C"/>
    <w:rsid w:val="00830E31"/>
    <w:rsid w:val="008313F3"/>
    <w:rsid w:val="00831E06"/>
    <w:rsid w:val="00832026"/>
    <w:rsid w:val="00832E40"/>
    <w:rsid w:val="00833D23"/>
    <w:rsid w:val="00840CEB"/>
    <w:rsid w:val="00842918"/>
    <w:rsid w:val="00844C23"/>
    <w:rsid w:val="00844FE1"/>
    <w:rsid w:val="0084758A"/>
    <w:rsid w:val="0085034F"/>
    <w:rsid w:val="00851A78"/>
    <w:rsid w:val="00851F77"/>
    <w:rsid w:val="00852ABD"/>
    <w:rsid w:val="00853967"/>
    <w:rsid w:val="00854450"/>
    <w:rsid w:val="00854469"/>
    <w:rsid w:val="008604B1"/>
    <w:rsid w:val="0086144B"/>
    <w:rsid w:val="00861E86"/>
    <w:rsid w:val="008622D6"/>
    <w:rsid w:val="0086257B"/>
    <w:rsid w:val="0086362F"/>
    <w:rsid w:val="00863AD7"/>
    <w:rsid w:val="008641AC"/>
    <w:rsid w:val="00864BAD"/>
    <w:rsid w:val="00865454"/>
    <w:rsid w:val="00866F47"/>
    <w:rsid w:val="00871BBA"/>
    <w:rsid w:val="00871E2F"/>
    <w:rsid w:val="00873640"/>
    <w:rsid w:val="0087414F"/>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F75"/>
    <w:rsid w:val="008B06E9"/>
    <w:rsid w:val="008B1081"/>
    <w:rsid w:val="008B1545"/>
    <w:rsid w:val="008B166E"/>
    <w:rsid w:val="008B1BE2"/>
    <w:rsid w:val="008B4D3C"/>
    <w:rsid w:val="008B6439"/>
    <w:rsid w:val="008B6870"/>
    <w:rsid w:val="008C1B09"/>
    <w:rsid w:val="008C20CA"/>
    <w:rsid w:val="008C2DEB"/>
    <w:rsid w:val="008C38D2"/>
    <w:rsid w:val="008C4032"/>
    <w:rsid w:val="008C689F"/>
    <w:rsid w:val="008C709A"/>
    <w:rsid w:val="008C7961"/>
    <w:rsid w:val="008D39CC"/>
    <w:rsid w:val="008D3D78"/>
    <w:rsid w:val="008D44B1"/>
    <w:rsid w:val="008D62F7"/>
    <w:rsid w:val="008D7874"/>
    <w:rsid w:val="008E15D7"/>
    <w:rsid w:val="008E1BFA"/>
    <w:rsid w:val="008E3336"/>
    <w:rsid w:val="008E5B18"/>
    <w:rsid w:val="008E639F"/>
    <w:rsid w:val="008E7163"/>
    <w:rsid w:val="008E7AF2"/>
    <w:rsid w:val="008F03EA"/>
    <w:rsid w:val="008F0AD0"/>
    <w:rsid w:val="008F0EF7"/>
    <w:rsid w:val="008F1E85"/>
    <w:rsid w:val="008F3CF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20891"/>
    <w:rsid w:val="00922589"/>
    <w:rsid w:val="0092391A"/>
    <w:rsid w:val="009251A7"/>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4155"/>
    <w:rsid w:val="00974871"/>
    <w:rsid w:val="009768AD"/>
    <w:rsid w:val="00981062"/>
    <w:rsid w:val="00982748"/>
    <w:rsid w:val="0098779E"/>
    <w:rsid w:val="00991EE2"/>
    <w:rsid w:val="00992C2D"/>
    <w:rsid w:val="009931F8"/>
    <w:rsid w:val="009A0EC4"/>
    <w:rsid w:val="009A14F2"/>
    <w:rsid w:val="009A2437"/>
    <w:rsid w:val="009A6EE0"/>
    <w:rsid w:val="009B02C1"/>
    <w:rsid w:val="009B2C2A"/>
    <w:rsid w:val="009B36C4"/>
    <w:rsid w:val="009B4AC2"/>
    <w:rsid w:val="009C451F"/>
    <w:rsid w:val="009C5A0E"/>
    <w:rsid w:val="009C653B"/>
    <w:rsid w:val="009C6B82"/>
    <w:rsid w:val="009D1127"/>
    <w:rsid w:val="009D2672"/>
    <w:rsid w:val="009D311C"/>
    <w:rsid w:val="009D3E50"/>
    <w:rsid w:val="009D5230"/>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AAB"/>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5156B"/>
    <w:rsid w:val="00A525C5"/>
    <w:rsid w:val="00A53165"/>
    <w:rsid w:val="00A53D4F"/>
    <w:rsid w:val="00A5425B"/>
    <w:rsid w:val="00A55AD9"/>
    <w:rsid w:val="00A5614B"/>
    <w:rsid w:val="00A606FC"/>
    <w:rsid w:val="00A6294F"/>
    <w:rsid w:val="00A639CF"/>
    <w:rsid w:val="00A64C27"/>
    <w:rsid w:val="00A64F9D"/>
    <w:rsid w:val="00A67692"/>
    <w:rsid w:val="00A706B8"/>
    <w:rsid w:val="00A70787"/>
    <w:rsid w:val="00A70F4C"/>
    <w:rsid w:val="00A739C4"/>
    <w:rsid w:val="00A76AAB"/>
    <w:rsid w:val="00A775A5"/>
    <w:rsid w:val="00A83DD9"/>
    <w:rsid w:val="00A83E72"/>
    <w:rsid w:val="00A8447C"/>
    <w:rsid w:val="00A84931"/>
    <w:rsid w:val="00A86ACC"/>
    <w:rsid w:val="00A9002C"/>
    <w:rsid w:val="00A903C6"/>
    <w:rsid w:val="00A93CAB"/>
    <w:rsid w:val="00A93ECB"/>
    <w:rsid w:val="00A95DE4"/>
    <w:rsid w:val="00A960A4"/>
    <w:rsid w:val="00A972A2"/>
    <w:rsid w:val="00AA059F"/>
    <w:rsid w:val="00AA05DD"/>
    <w:rsid w:val="00AA43ED"/>
    <w:rsid w:val="00AA4469"/>
    <w:rsid w:val="00AA6758"/>
    <w:rsid w:val="00AA7928"/>
    <w:rsid w:val="00AA7D7A"/>
    <w:rsid w:val="00AB19DD"/>
    <w:rsid w:val="00AB3725"/>
    <w:rsid w:val="00AB538B"/>
    <w:rsid w:val="00AB57A8"/>
    <w:rsid w:val="00AB5B97"/>
    <w:rsid w:val="00AB66ED"/>
    <w:rsid w:val="00AB676C"/>
    <w:rsid w:val="00AB6DC5"/>
    <w:rsid w:val="00AB6E29"/>
    <w:rsid w:val="00AC0BAC"/>
    <w:rsid w:val="00AC30C0"/>
    <w:rsid w:val="00AC333D"/>
    <w:rsid w:val="00AC43A2"/>
    <w:rsid w:val="00AC49FE"/>
    <w:rsid w:val="00AC54D9"/>
    <w:rsid w:val="00AC61B6"/>
    <w:rsid w:val="00AC740B"/>
    <w:rsid w:val="00AC7E09"/>
    <w:rsid w:val="00AD05B7"/>
    <w:rsid w:val="00AD2B23"/>
    <w:rsid w:val="00AD5627"/>
    <w:rsid w:val="00AD7462"/>
    <w:rsid w:val="00AE1B69"/>
    <w:rsid w:val="00AE2E57"/>
    <w:rsid w:val="00AE4DB8"/>
    <w:rsid w:val="00AE4E2A"/>
    <w:rsid w:val="00AE51BF"/>
    <w:rsid w:val="00AF0F53"/>
    <w:rsid w:val="00AF3D82"/>
    <w:rsid w:val="00AF3ED5"/>
    <w:rsid w:val="00AF4AB2"/>
    <w:rsid w:val="00AF6CB6"/>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22C87"/>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6A76"/>
    <w:rsid w:val="00B66F6A"/>
    <w:rsid w:val="00B67B42"/>
    <w:rsid w:val="00B71656"/>
    <w:rsid w:val="00B73F08"/>
    <w:rsid w:val="00B74761"/>
    <w:rsid w:val="00B76287"/>
    <w:rsid w:val="00B7676F"/>
    <w:rsid w:val="00B806C1"/>
    <w:rsid w:val="00B81950"/>
    <w:rsid w:val="00B81F7A"/>
    <w:rsid w:val="00B82721"/>
    <w:rsid w:val="00B83AF6"/>
    <w:rsid w:val="00B84F8E"/>
    <w:rsid w:val="00B85B78"/>
    <w:rsid w:val="00B87481"/>
    <w:rsid w:val="00B90A07"/>
    <w:rsid w:val="00B91963"/>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B56F8"/>
    <w:rsid w:val="00BC2036"/>
    <w:rsid w:val="00BC324E"/>
    <w:rsid w:val="00BC6292"/>
    <w:rsid w:val="00BC6912"/>
    <w:rsid w:val="00BC6CB8"/>
    <w:rsid w:val="00BD00DB"/>
    <w:rsid w:val="00BD02D4"/>
    <w:rsid w:val="00BD1291"/>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542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420B8"/>
    <w:rsid w:val="00C423CB"/>
    <w:rsid w:val="00C42795"/>
    <w:rsid w:val="00C43938"/>
    <w:rsid w:val="00C443F0"/>
    <w:rsid w:val="00C45015"/>
    <w:rsid w:val="00C45719"/>
    <w:rsid w:val="00C461A3"/>
    <w:rsid w:val="00C51126"/>
    <w:rsid w:val="00C54449"/>
    <w:rsid w:val="00C54626"/>
    <w:rsid w:val="00C54756"/>
    <w:rsid w:val="00C54956"/>
    <w:rsid w:val="00C574FA"/>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459D"/>
    <w:rsid w:val="00C750EE"/>
    <w:rsid w:val="00C761E4"/>
    <w:rsid w:val="00C76823"/>
    <w:rsid w:val="00C77348"/>
    <w:rsid w:val="00C77971"/>
    <w:rsid w:val="00C81912"/>
    <w:rsid w:val="00C82215"/>
    <w:rsid w:val="00C82B77"/>
    <w:rsid w:val="00C83AC5"/>
    <w:rsid w:val="00C83E57"/>
    <w:rsid w:val="00C871B1"/>
    <w:rsid w:val="00C878F5"/>
    <w:rsid w:val="00C928F5"/>
    <w:rsid w:val="00C97665"/>
    <w:rsid w:val="00CA2305"/>
    <w:rsid w:val="00CA4B8E"/>
    <w:rsid w:val="00CA506F"/>
    <w:rsid w:val="00CA652E"/>
    <w:rsid w:val="00CA730D"/>
    <w:rsid w:val="00CA7800"/>
    <w:rsid w:val="00CA7AC0"/>
    <w:rsid w:val="00CA7EBD"/>
    <w:rsid w:val="00CB27D4"/>
    <w:rsid w:val="00CB3115"/>
    <w:rsid w:val="00CB4A4C"/>
    <w:rsid w:val="00CB5D0D"/>
    <w:rsid w:val="00CB649A"/>
    <w:rsid w:val="00CB6988"/>
    <w:rsid w:val="00CB70BF"/>
    <w:rsid w:val="00CB7432"/>
    <w:rsid w:val="00CC08B1"/>
    <w:rsid w:val="00CC092F"/>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D008FA"/>
    <w:rsid w:val="00D01533"/>
    <w:rsid w:val="00D01CF9"/>
    <w:rsid w:val="00D031C8"/>
    <w:rsid w:val="00D06193"/>
    <w:rsid w:val="00D074DD"/>
    <w:rsid w:val="00D13594"/>
    <w:rsid w:val="00D17BFD"/>
    <w:rsid w:val="00D20818"/>
    <w:rsid w:val="00D20A7A"/>
    <w:rsid w:val="00D23E6E"/>
    <w:rsid w:val="00D26A4F"/>
    <w:rsid w:val="00D3026D"/>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56EFA"/>
    <w:rsid w:val="00D60441"/>
    <w:rsid w:val="00D62123"/>
    <w:rsid w:val="00D6226C"/>
    <w:rsid w:val="00D63248"/>
    <w:rsid w:val="00D63C3D"/>
    <w:rsid w:val="00D64FB4"/>
    <w:rsid w:val="00D66CEB"/>
    <w:rsid w:val="00D70D31"/>
    <w:rsid w:val="00D7116F"/>
    <w:rsid w:val="00D7118B"/>
    <w:rsid w:val="00D71637"/>
    <w:rsid w:val="00D733B1"/>
    <w:rsid w:val="00D733C4"/>
    <w:rsid w:val="00D74B11"/>
    <w:rsid w:val="00D76622"/>
    <w:rsid w:val="00D80D0F"/>
    <w:rsid w:val="00D858DB"/>
    <w:rsid w:val="00D879BC"/>
    <w:rsid w:val="00D87B32"/>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07AE1"/>
    <w:rsid w:val="00E128AD"/>
    <w:rsid w:val="00E12CB5"/>
    <w:rsid w:val="00E13281"/>
    <w:rsid w:val="00E151E3"/>
    <w:rsid w:val="00E15427"/>
    <w:rsid w:val="00E21D3F"/>
    <w:rsid w:val="00E228CD"/>
    <w:rsid w:val="00E26D8D"/>
    <w:rsid w:val="00E26DAC"/>
    <w:rsid w:val="00E27E25"/>
    <w:rsid w:val="00E3230E"/>
    <w:rsid w:val="00E35AA2"/>
    <w:rsid w:val="00E36F7A"/>
    <w:rsid w:val="00E40267"/>
    <w:rsid w:val="00E4389F"/>
    <w:rsid w:val="00E43BE5"/>
    <w:rsid w:val="00E44A7C"/>
    <w:rsid w:val="00E44D60"/>
    <w:rsid w:val="00E4601F"/>
    <w:rsid w:val="00E47098"/>
    <w:rsid w:val="00E51ABA"/>
    <w:rsid w:val="00E5378E"/>
    <w:rsid w:val="00E55577"/>
    <w:rsid w:val="00E55B69"/>
    <w:rsid w:val="00E573B7"/>
    <w:rsid w:val="00E6160D"/>
    <w:rsid w:val="00E628D0"/>
    <w:rsid w:val="00E66229"/>
    <w:rsid w:val="00E66B33"/>
    <w:rsid w:val="00E66FA0"/>
    <w:rsid w:val="00E70B91"/>
    <w:rsid w:val="00E70CF4"/>
    <w:rsid w:val="00E71EC6"/>
    <w:rsid w:val="00E728D1"/>
    <w:rsid w:val="00E73051"/>
    <w:rsid w:val="00E768A5"/>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C14A3"/>
    <w:rsid w:val="00EC1EED"/>
    <w:rsid w:val="00EC3125"/>
    <w:rsid w:val="00EC5A3D"/>
    <w:rsid w:val="00EC6E09"/>
    <w:rsid w:val="00ED09FB"/>
    <w:rsid w:val="00ED140B"/>
    <w:rsid w:val="00ED2D4B"/>
    <w:rsid w:val="00ED5179"/>
    <w:rsid w:val="00ED5706"/>
    <w:rsid w:val="00ED74CE"/>
    <w:rsid w:val="00EE1006"/>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7EE7"/>
    <w:rsid w:val="00F223AD"/>
    <w:rsid w:val="00F22654"/>
    <w:rsid w:val="00F22D40"/>
    <w:rsid w:val="00F256F2"/>
    <w:rsid w:val="00F26663"/>
    <w:rsid w:val="00F26DB0"/>
    <w:rsid w:val="00F26F13"/>
    <w:rsid w:val="00F2767E"/>
    <w:rsid w:val="00F27767"/>
    <w:rsid w:val="00F27A5F"/>
    <w:rsid w:val="00F30F79"/>
    <w:rsid w:val="00F31502"/>
    <w:rsid w:val="00F31A53"/>
    <w:rsid w:val="00F320BD"/>
    <w:rsid w:val="00F3224D"/>
    <w:rsid w:val="00F32388"/>
    <w:rsid w:val="00F3290D"/>
    <w:rsid w:val="00F32DEF"/>
    <w:rsid w:val="00F33335"/>
    <w:rsid w:val="00F36DE6"/>
    <w:rsid w:val="00F36E74"/>
    <w:rsid w:val="00F37677"/>
    <w:rsid w:val="00F40411"/>
    <w:rsid w:val="00F4071F"/>
    <w:rsid w:val="00F40A25"/>
    <w:rsid w:val="00F416DB"/>
    <w:rsid w:val="00F41E10"/>
    <w:rsid w:val="00F43964"/>
    <w:rsid w:val="00F44258"/>
    <w:rsid w:val="00F444A3"/>
    <w:rsid w:val="00F44E94"/>
    <w:rsid w:val="00F452C8"/>
    <w:rsid w:val="00F50516"/>
    <w:rsid w:val="00F579B3"/>
    <w:rsid w:val="00F62969"/>
    <w:rsid w:val="00F63423"/>
    <w:rsid w:val="00F637D2"/>
    <w:rsid w:val="00F64821"/>
    <w:rsid w:val="00F710AC"/>
    <w:rsid w:val="00F746F6"/>
    <w:rsid w:val="00F75F50"/>
    <w:rsid w:val="00F76AA7"/>
    <w:rsid w:val="00F80B26"/>
    <w:rsid w:val="00F8255A"/>
    <w:rsid w:val="00F82CC4"/>
    <w:rsid w:val="00F83C79"/>
    <w:rsid w:val="00F864DA"/>
    <w:rsid w:val="00F86C05"/>
    <w:rsid w:val="00F876B2"/>
    <w:rsid w:val="00F926F7"/>
    <w:rsid w:val="00F944FC"/>
    <w:rsid w:val="00F9503D"/>
    <w:rsid w:val="00F96936"/>
    <w:rsid w:val="00F96F7F"/>
    <w:rsid w:val="00FA3E10"/>
    <w:rsid w:val="00FA4124"/>
    <w:rsid w:val="00FA45F1"/>
    <w:rsid w:val="00FA487E"/>
    <w:rsid w:val="00FA545B"/>
    <w:rsid w:val="00FB5396"/>
    <w:rsid w:val="00FB5EE9"/>
    <w:rsid w:val="00FB6A75"/>
    <w:rsid w:val="00FB6A81"/>
    <w:rsid w:val="00FC022A"/>
    <w:rsid w:val="00FC13DA"/>
    <w:rsid w:val="00FC182A"/>
    <w:rsid w:val="00FC2BD6"/>
    <w:rsid w:val="00FC3FCF"/>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C70"/>
    <w:rsid w:val="00FE5A32"/>
    <w:rsid w:val="00FE7474"/>
    <w:rsid w:val="00FF0BD8"/>
    <w:rsid w:val="00FF0CD9"/>
    <w:rsid w:val="00FF14DF"/>
    <w:rsid w:val="00FF1F7E"/>
    <w:rsid w:val="00FF3793"/>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Nierozpoznanawzmianka1">
    <w:name w:val="Nierozpoznana wzmianka1"/>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www.pgg.p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s://sip.legalis.pl/document-view.seam?documentId=mfrxilrxgazdgmjrhazc44dboaxdcmjwgm2tgmjr" TargetMode="External"/><Relationship Id="rId35" Type="http://schemas.openxmlformats.org/officeDocument/2006/relationships/footer" Target="footer2.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4314B8"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5297B"/>
    <w:rsid w:val="000635F8"/>
    <w:rsid w:val="000864CE"/>
    <w:rsid w:val="000A3BC9"/>
    <w:rsid w:val="000C590D"/>
    <w:rsid w:val="000D55EC"/>
    <w:rsid w:val="001000D1"/>
    <w:rsid w:val="00107C1D"/>
    <w:rsid w:val="00115E43"/>
    <w:rsid w:val="00151E02"/>
    <w:rsid w:val="00153E08"/>
    <w:rsid w:val="00160F4B"/>
    <w:rsid w:val="00181229"/>
    <w:rsid w:val="001821F0"/>
    <w:rsid w:val="00184990"/>
    <w:rsid w:val="002153E3"/>
    <w:rsid w:val="00244348"/>
    <w:rsid w:val="00244EEA"/>
    <w:rsid w:val="00246081"/>
    <w:rsid w:val="00251776"/>
    <w:rsid w:val="00251F15"/>
    <w:rsid w:val="00290053"/>
    <w:rsid w:val="002A3C57"/>
    <w:rsid w:val="002C2405"/>
    <w:rsid w:val="002C6584"/>
    <w:rsid w:val="002D59D2"/>
    <w:rsid w:val="002E5B64"/>
    <w:rsid w:val="002F6347"/>
    <w:rsid w:val="003039FE"/>
    <w:rsid w:val="00316527"/>
    <w:rsid w:val="00317097"/>
    <w:rsid w:val="0031724C"/>
    <w:rsid w:val="00320C67"/>
    <w:rsid w:val="003360A7"/>
    <w:rsid w:val="003577FB"/>
    <w:rsid w:val="003656DF"/>
    <w:rsid w:val="003745C9"/>
    <w:rsid w:val="00376613"/>
    <w:rsid w:val="003B440E"/>
    <w:rsid w:val="003D7F44"/>
    <w:rsid w:val="0041455D"/>
    <w:rsid w:val="004314B8"/>
    <w:rsid w:val="0045194B"/>
    <w:rsid w:val="00495386"/>
    <w:rsid w:val="00497789"/>
    <w:rsid w:val="004A02A6"/>
    <w:rsid w:val="004A56F6"/>
    <w:rsid w:val="004B5FC7"/>
    <w:rsid w:val="004D0FD3"/>
    <w:rsid w:val="004E1C2A"/>
    <w:rsid w:val="005056FD"/>
    <w:rsid w:val="005103D4"/>
    <w:rsid w:val="00546E78"/>
    <w:rsid w:val="00553D41"/>
    <w:rsid w:val="00560D81"/>
    <w:rsid w:val="00576B31"/>
    <w:rsid w:val="005B02C7"/>
    <w:rsid w:val="005D7029"/>
    <w:rsid w:val="006723AC"/>
    <w:rsid w:val="00691A23"/>
    <w:rsid w:val="006A1BFF"/>
    <w:rsid w:val="006D2D5B"/>
    <w:rsid w:val="006E7E05"/>
    <w:rsid w:val="006F72C8"/>
    <w:rsid w:val="0071615B"/>
    <w:rsid w:val="007441CB"/>
    <w:rsid w:val="00747EA8"/>
    <w:rsid w:val="0075734B"/>
    <w:rsid w:val="00764F76"/>
    <w:rsid w:val="00776AA9"/>
    <w:rsid w:val="00782AD7"/>
    <w:rsid w:val="007A02E4"/>
    <w:rsid w:val="007C23E1"/>
    <w:rsid w:val="007F79D2"/>
    <w:rsid w:val="00833D3B"/>
    <w:rsid w:val="00861115"/>
    <w:rsid w:val="0087414F"/>
    <w:rsid w:val="00881D67"/>
    <w:rsid w:val="00890ED6"/>
    <w:rsid w:val="008938A0"/>
    <w:rsid w:val="008A0E6A"/>
    <w:rsid w:val="008A2406"/>
    <w:rsid w:val="008E52DB"/>
    <w:rsid w:val="008F7B47"/>
    <w:rsid w:val="008F7BE2"/>
    <w:rsid w:val="00910944"/>
    <w:rsid w:val="00936BA3"/>
    <w:rsid w:val="0094061E"/>
    <w:rsid w:val="00984F9B"/>
    <w:rsid w:val="0098553E"/>
    <w:rsid w:val="00996C06"/>
    <w:rsid w:val="009B48ED"/>
    <w:rsid w:val="009D5986"/>
    <w:rsid w:val="009E4A51"/>
    <w:rsid w:val="00A272C2"/>
    <w:rsid w:val="00A53006"/>
    <w:rsid w:val="00A5614B"/>
    <w:rsid w:val="00A81040"/>
    <w:rsid w:val="00B4437B"/>
    <w:rsid w:val="00B54877"/>
    <w:rsid w:val="00B65654"/>
    <w:rsid w:val="00B807A8"/>
    <w:rsid w:val="00B9407D"/>
    <w:rsid w:val="00BD57A8"/>
    <w:rsid w:val="00C1116D"/>
    <w:rsid w:val="00C24F4F"/>
    <w:rsid w:val="00C563F6"/>
    <w:rsid w:val="00C56846"/>
    <w:rsid w:val="00C7459D"/>
    <w:rsid w:val="00CC3C65"/>
    <w:rsid w:val="00CD4F5B"/>
    <w:rsid w:val="00D02B95"/>
    <w:rsid w:val="00D12A13"/>
    <w:rsid w:val="00D3026D"/>
    <w:rsid w:val="00D31260"/>
    <w:rsid w:val="00D36F2E"/>
    <w:rsid w:val="00D934C4"/>
    <w:rsid w:val="00DF757E"/>
    <w:rsid w:val="00E55AA1"/>
    <w:rsid w:val="00E94601"/>
    <w:rsid w:val="00E95000"/>
    <w:rsid w:val="00E96FD4"/>
    <w:rsid w:val="00EA450F"/>
    <w:rsid w:val="00EB3578"/>
    <w:rsid w:val="00EE7A4E"/>
    <w:rsid w:val="00EE7AC2"/>
    <w:rsid w:val="00F26663"/>
    <w:rsid w:val="00F26DB0"/>
    <w:rsid w:val="00F27AF7"/>
    <w:rsid w:val="00F62CDA"/>
    <w:rsid w:val="00F65B7B"/>
    <w:rsid w:val="00F876B2"/>
    <w:rsid w:val="00FA5838"/>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DA72C-948B-42C4-9BB4-14F77EBE2593}">
  <ds:schemaRefs>
    <ds:schemaRef ds:uri="http://schemas.openxmlformats.org/officeDocument/2006/bibliography"/>
  </ds:schemaRefs>
</ds:datastoreItem>
</file>

<file path=customXml/itemProps2.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D21FAF-44DF-4E95-8494-6D3444A92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19481</Words>
  <Characters>116891</Characters>
  <Application>Microsoft Office Word</Application>
  <DocSecurity>0</DocSecurity>
  <Lines>974</Lines>
  <Paragraphs>272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136100</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Jolanta Kuś</cp:lastModifiedBy>
  <cp:revision>4</cp:revision>
  <cp:lastPrinted>2024-12-30T11:25:00Z</cp:lastPrinted>
  <dcterms:created xsi:type="dcterms:W3CDTF">2024-12-30T11:24:00Z</dcterms:created>
  <dcterms:modified xsi:type="dcterms:W3CDTF">2024-12-30T11:25:00Z</dcterms:modified>
</cp:coreProperties>
</file>